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02E" w:rsidRDefault="000D702E" w:rsidP="000D702E">
      <w:pPr>
        <w:jc w:val="center"/>
        <w:rPr>
          <w:lang w:val="sr-Cyrl-CS"/>
        </w:rPr>
      </w:pPr>
      <w:r>
        <w:rPr>
          <w:noProof/>
          <w:lang w:eastAsia="en-US"/>
        </w:rPr>
        <w:drawing>
          <wp:inline distT="0" distB="0" distL="0" distR="0">
            <wp:extent cx="1597660" cy="133477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97660" cy="1334770"/>
                    </a:xfrm>
                    <a:prstGeom prst="rect">
                      <a:avLst/>
                    </a:prstGeom>
                    <a:solidFill>
                      <a:srgbClr val="FFFFFF"/>
                    </a:solidFill>
                    <a:ln w="9525">
                      <a:noFill/>
                      <a:miter lim="800000"/>
                      <a:headEnd/>
                      <a:tailEnd/>
                    </a:ln>
                  </pic:spPr>
                </pic:pic>
              </a:graphicData>
            </a:graphic>
          </wp:inline>
        </w:drawing>
      </w:r>
    </w:p>
    <w:p w:rsidR="000D702E" w:rsidRDefault="000D702E" w:rsidP="000D702E">
      <w:pPr>
        <w:jc w:val="center"/>
        <w:rPr>
          <w:b/>
          <w:sz w:val="32"/>
          <w:szCs w:val="32"/>
          <w:lang w:val="sr-Cyrl-CS"/>
        </w:rPr>
      </w:pPr>
    </w:p>
    <w:p w:rsidR="000D702E" w:rsidRDefault="000D702E" w:rsidP="000D702E">
      <w:pPr>
        <w:jc w:val="center"/>
        <w:rPr>
          <w:b/>
          <w:sz w:val="32"/>
          <w:szCs w:val="32"/>
          <w:lang w:val="sr-Cyrl-CS"/>
        </w:rPr>
      </w:pPr>
      <w:r>
        <w:rPr>
          <w:b/>
          <w:sz w:val="32"/>
          <w:szCs w:val="32"/>
          <w:lang w:val="sr-Cyrl-CS"/>
        </w:rPr>
        <w:t>ОПШТИНСКА УПРАВА КУЧЕВО</w:t>
      </w:r>
    </w:p>
    <w:p w:rsidR="000D702E" w:rsidRDefault="000D702E" w:rsidP="000D702E">
      <w:pPr>
        <w:jc w:val="both"/>
        <w:rPr>
          <w:lang w:val="sr-Cyrl-CS"/>
        </w:rPr>
      </w:pPr>
    </w:p>
    <w:p w:rsidR="000D702E" w:rsidRDefault="000D702E" w:rsidP="000D702E">
      <w:pPr>
        <w:jc w:val="both"/>
        <w:rPr>
          <w:lang w:val="sr-Cyrl-CS"/>
        </w:rPr>
      </w:pPr>
    </w:p>
    <w:p w:rsidR="000D702E" w:rsidRDefault="000D702E" w:rsidP="000D702E">
      <w:pPr>
        <w:jc w:val="both"/>
        <w:rPr>
          <w:lang w:val="sr-Cyrl-CS"/>
        </w:rPr>
      </w:pPr>
    </w:p>
    <w:p w:rsidR="000D702E" w:rsidRDefault="000D702E" w:rsidP="000D702E">
      <w:pPr>
        <w:jc w:val="both"/>
        <w:rPr>
          <w:lang w:val="sr-Cyrl-CS"/>
        </w:rPr>
      </w:pPr>
    </w:p>
    <w:p w:rsidR="000D702E" w:rsidRDefault="000D702E" w:rsidP="000D702E">
      <w:pPr>
        <w:jc w:val="center"/>
        <w:rPr>
          <w:sz w:val="40"/>
          <w:szCs w:val="40"/>
          <w:lang w:val="sr-Cyrl-CS"/>
        </w:rPr>
      </w:pPr>
      <w:r>
        <w:rPr>
          <w:sz w:val="40"/>
          <w:szCs w:val="40"/>
          <w:lang w:val="sr-Cyrl-CS"/>
        </w:rPr>
        <w:t xml:space="preserve">  КОНКУРСНА ДОКУМЕНТАЦИЈА</w:t>
      </w:r>
    </w:p>
    <w:p w:rsidR="000D702E" w:rsidRDefault="000D702E" w:rsidP="000D702E">
      <w:pPr>
        <w:jc w:val="center"/>
        <w:rPr>
          <w:sz w:val="40"/>
          <w:szCs w:val="40"/>
          <w:lang w:val="sr-Cyrl-CS"/>
        </w:rPr>
      </w:pPr>
    </w:p>
    <w:p w:rsidR="000D702E" w:rsidRDefault="000D702E" w:rsidP="000D702E">
      <w:pPr>
        <w:jc w:val="center"/>
        <w:rPr>
          <w:sz w:val="40"/>
          <w:szCs w:val="40"/>
          <w:lang w:val="sr-Cyrl-CS"/>
        </w:rPr>
      </w:pPr>
    </w:p>
    <w:p w:rsidR="00DF7C41" w:rsidRDefault="000D702E" w:rsidP="000D702E">
      <w:pPr>
        <w:jc w:val="center"/>
        <w:rPr>
          <w:sz w:val="32"/>
          <w:szCs w:val="32"/>
        </w:rPr>
      </w:pPr>
      <w:r>
        <w:rPr>
          <w:sz w:val="32"/>
          <w:szCs w:val="32"/>
          <w:lang w:val="sr-Cyrl-CS"/>
        </w:rPr>
        <w:t xml:space="preserve">Набавка канцеларијског материјала </w:t>
      </w:r>
    </w:p>
    <w:p w:rsidR="000D702E" w:rsidRPr="00E36534" w:rsidRDefault="008D212F" w:rsidP="000D702E">
      <w:pPr>
        <w:jc w:val="center"/>
        <w:rPr>
          <w:sz w:val="32"/>
          <w:szCs w:val="32"/>
          <w:lang w:val="ru-RU"/>
        </w:rPr>
      </w:pPr>
      <w:r>
        <w:rPr>
          <w:sz w:val="32"/>
          <w:szCs w:val="32"/>
          <w:lang w:val="sr-Cyrl-CS"/>
        </w:rPr>
        <w:t xml:space="preserve">за потребе </w:t>
      </w:r>
      <w:r w:rsidR="00B86D57">
        <w:rPr>
          <w:sz w:val="32"/>
          <w:szCs w:val="32"/>
        </w:rPr>
        <w:t>О</w:t>
      </w:r>
      <w:r w:rsidR="000D702E">
        <w:rPr>
          <w:sz w:val="32"/>
          <w:szCs w:val="32"/>
          <w:lang w:val="sr-Cyrl-CS"/>
        </w:rPr>
        <w:t xml:space="preserve">пштинске управе Кучево </w:t>
      </w:r>
    </w:p>
    <w:p w:rsidR="000D702E" w:rsidRDefault="000D702E" w:rsidP="000D702E">
      <w:pPr>
        <w:jc w:val="center"/>
        <w:rPr>
          <w:sz w:val="32"/>
          <w:szCs w:val="32"/>
          <w:lang w:val="sr-Cyrl-CS"/>
        </w:rPr>
      </w:pPr>
    </w:p>
    <w:p w:rsidR="000D702E" w:rsidRDefault="000D702E" w:rsidP="000D702E">
      <w:pPr>
        <w:jc w:val="center"/>
        <w:rPr>
          <w:sz w:val="32"/>
          <w:szCs w:val="32"/>
          <w:lang w:val="sr-Cyrl-CS"/>
        </w:rPr>
      </w:pPr>
      <w:r>
        <w:rPr>
          <w:sz w:val="32"/>
          <w:szCs w:val="32"/>
          <w:lang w:val="sr-Cyrl-CS"/>
        </w:rPr>
        <w:t xml:space="preserve">јавна набавка мале вредности </w:t>
      </w:r>
    </w:p>
    <w:p w:rsidR="000D702E" w:rsidRDefault="000D702E" w:rsidP="000D702E">
      <w:pPr>
        <w:jc w:val="center"/>
        <w:rPr>
          <w:sz w:val="32"/>
          <w:szCs w:val="32"/>
          <w:lang w:val="sr-Cyrl-CS"/>
        </w:rPr>
      </w:pPr>
    </w:p>
    <w:p w:rsidR="000D702E" w:rsidRPr="008D212F" w:rsidRDefault="000D702E" w:rsidP="000D702E">
      <w:pPr>
        <w:jc w:val="center"/>
        <w:rPr>
          <w:sz w:val="32"/>
          <w:szCs w:val="32"/>
        </w:rPr>
      </w:pPr>
      <w:r>
        <w:rPr>
          <w:sz w:val="32"/>
          <w:szCs w:val="32"/>
          <w:lang w:val="sr-Cyrl-CS"/>
        </w:rPr>
        <w:t xml:space="preserve">редни број јавне набавке добара: </w:t>
      </w:r>
      <w:r w:rsidR="000D4D4C">
        <w:rPr>
          <w:sz w:val="32"/>
          <w:szCs w:val="32"/>
        </w:rPr>
        <w:t>7</w:t>
      </w:r>
      <w:r>
        <w:rPr>
          <w:sz w:val="32"/>
          <w:szCs w:val="32"/>
          <w:lang w:val="sr-Cyrl-CS"/>
        </w:rPr>
        <w:t>/201</w:t>
      </w:r>
      <w:r w:rsidR="00CD7447">
        <w:rPr>
          <w:sz w:val="32"/>
          <w:szCs w:val="32"/>
        </w:rPr>
        <w:t>9</w:t>
      </w:r>
    </w:p>
    <w:p w:rsidR="000D702E" w:rsidRDefault="000D702E" w:rsidP="000D702E">
      <w:pPr>
        <w:jc w:val="center"/>
        <w:rPr>
          <w:sz w:val="32"/>
          <w:szCs w:val="32"/>
          <w:lang w:val="sr-Cyrl-CS"/>
        </w:rPr>
      </w:pPr>
    </w:p>
    <w:p w:rsidR="000D702E" w:rsidRPr="00E36534" w:rsidRDefault="000D702E" w:rsidP="000D702E">
      <w:pPr>
        <w:jc w:val="center"/>
        <w:rPr>
          <w:sz w:val="32"/>
          <w:szCs w:val="32"/>
          <w:lang w:val="ru-RU"/>
        </w:rPr>
      </w:pPr>
    </w:p>
    <w:p w:rsidR="000D702E" w:rsidRPr="00E36534" w:rsidRDefault="000D702E" w:rsidP="000D702E">
      <w:pPr>
        <w:jc w:val="center"/>
        <w:rPr>
          <w:sz w:val="32"/>
          <w:szCs w:val="32"/>
          <w:lang w:val="ru-RU"/>
        </w:rPr>
      </w:pPr>
    </w:p>
    <w:p w:rsidR="000D702E" w:rsidRPr="0081118C" w:rsidRDefault="000D702E" w:rsidP="000D702E">
      <w:pPr>
        <w:jc w:val="center"/>
        <w:rPr>
          <w:b/>
          <w:iCs/>
        </w:rPr>
      </w:pPr>
      <w:r w:rsidRPr="0081118C">
        <w:rPr>
          <w:b/>
          <w:iCs/>
        </w:rPr>
        <w:t>Крајњи рок за пријем  понуда:</w:t>
      </w:r>
    </w:p>
    <w:p w:rsidR="000D702E" w:rsidRPr="0081118C" w:rsidRDefault="000D702E" w:rsidP="000D702E">
      <w:pPr>
        <w:jc w:val="center"/>
        <w:rPr>
          <w:b/>
          <w:iCs/>
        </w:rPr>
      </w:pPr>
    </w:p>
    <w:p w:rsidR="000D702E" w:rsidRPr="0081118C" w:rsidRDefault="000D702E" w:rsidP="000D702E">
      <w:pPr>
        <w:jc w:val="center"/>
        <w:rPr>
          <w:b/>
          <w:iCs/>
        </w:rPr>
      </w:pPr>
      <w:r w:rsidRPr="0081118C">
        <w:rPr>
          <w:b/>
          <w:iCs/>
        </w:rPr>
        <w:t xml:space="preserve"> </w:t>
      </w:r>
      <w:r w:rsidRPr="008D212F">
        <w:rPr>
          <w:b/>
          <w:iCs/>
        </w:rPr>
        <w:t xml:space="preserve">дана: </w:t>
      </w:r>
      <w:r w:rsidR="00CA738D" w:rsidRPr="000D4D4C">
        <w:rPr>
          <w:b/>
          <w:iCs/>
        </w:rPr>
        <w:t>27</w:t>
      </w:r>
      <w:r w:rsidR="008D212F" w:rsidRPr="00D01257">
        <w:rPr>
          <w:b/>
          <w:iCs/>
        </w:rPr>
        <w:t>.02.</w:t>
      </w:r>
      <w:r w:rsidR="00CD7447">
        <w:rPr>
          <w:b/>
          <w:iCs/>
        </w:rPr>
        <w:t>2019</w:t>
      </w:r>
      <w:r w:rsidRPr="008D212F">
        <w:rPr>
          <w:b/>
          <w:iCs/>
        </w:rPr>
        <w:t>.</w:t>
      </w:r>
      <w:r w:rsidR="00311189">
        <w:rPr>
          <w:b/>
          <w:iCs/>
        </w:rPr>
        <w:t xml:space="preserve"> године, до 13:</w:t>
      </w:r>
      <w:r w:rsidRPr="008D212F">
        <w:rPr>
          <w:b/>
          <w:iCs/>
        </w:rPr>
        <w:t>00 часова</w:t>
      </w:r>
    </w:p>
    <w:p w:rsidR="000D702E" w:rsidRPr="0081118C" w:rsidRDefault="000D702E" w:rsidP="000D702E">
      <w:pPr>
        <w:jc w:val="center"/>
        <w:rPr>
          <w:b/>
          <w:iCs/>
        </w:rPr>
      </w:pPr>
    </w:p>
    <w:p w:rsidR="002B04F8" w:rsidRPr="006973BA" w:rsidRDefault="000D702E" w:rsidP="002B04F8">
      <w:pPr>
        <w:tabs>
          <w:tab w:val="left" w:pos="2910"/>
        </w:tabs>
        <w:ind w:firstLine="360"/>
        <w:jc w:val="both"/>
        <w:rPr>
          <w:b/>
        </w:rPr>
      </w:pPr>
      <w:r w:rsidRPr="0081118C">
        <w:rPr>
          <w:b/>
          <w:iCs/>
        </w:rPr>
        <w:t>Јавно отварање понуда</w:t>
      </w:r>
      <w:r w:rsidR="00A61BD0">
        <w:rPr>
          <w:b/>
          <w:iCs/>
        </w:rPr>
        <w:t xml:space="preserve"> </w:t>
      </w:r>
      <w:r w:rsidRPr="0081118C">
        <w:rPr>
          <w:b/>
          <w:iCs/>
        </w:rPr>
        <w:t>: дана:</w:t>
      </w:r>
      <w:r w:rsidR="00470D5B">
        <w:rPr>
          <w:b/>
          <w:iCs/>
        </w:rPr>
        <w:t xml:space="preserve"> </w:t>
      </w:r>
      <w:r w:rsidR="00CA738D">
        <w:rPr>
          <w:b/>
          <w:iCs/>
        </w:rPr>
        <w:t>27</w:t>
      </w:r>
      <w:r w:rsidR="008D212F" w:rsidRPr="00D01257">
        <w:rPr>
          <w:b/>
          <w:iCs/>
        </w:rPr>
        <w:t>.02</w:t>
      </w:r>
      <w:r w:rsidR="00CD7447">
        <w:rPr>
          <w:b/>
          <w:iCs/>
        </w:rPr>
        <w:t>.2019</w:t>
      </w:r>
      <w:r>
        <w:rPr>
          <w:b/>
          <w:iCs/>
        </w:rPr>
        <w:t>.</w:t>
      </w:r>
      <w:r w:rsidR="00D01257">
        <w:rPr>
          <w:b/>
          <w:iCs/>
        </w:rPr>
        <w:t xml:space="preserve"> </w:t>
      </w:r>
      <w:r w:rsidR="00311189">
        <w:rPr>
          <w:b/>
          <w:iCs/>
        </w:rPr>
        <w:t>године, у 13</w:t>
      </w:r>
      <w:r w:rsidR="006973BA">
        <w:rPr>
          <w:b/>
          <w:iCs/>
        </w:rPr>
        <w:t>:30 часова</w:t>
      </w:r>
    </w:p>
    <w:p w:rsidR="002B04F8" w:rsidRPr="002B04F8" w:rsidRDefault="002B04F8" w:rsidP="002B04F8">
      <w:pPr>
        <w:tabs>
          <w:tab w:val="left" w:pos="2910"/>
        </w:tabs>
        <w:ind w:firstLine="360"/>
        <w:jc w:val="both"/>
        <w:rPr>
          <w:b/>
          <w:lang w:val="sr-Cyrl-CS"/>
        </w:rPr>
      </w:pPr>
    </w:p>
    <w:p w:rsidR="000D702E" w:rsidRPr="00417DE3" w:rsidRDefault="000D702E" w:rsidP="000D702E">
      <w:pPr>
        <w:jc w:val="center"/>
        <w:rPr>
          <w:b/>
          <w:iCs/>
        </w:rPr>
      </w:pPr>
    </w:p>
    <w:p w:rsidR="000D702E" w:rsidRDefault="000D702E" w:rsidP="000D702E">
      <w:pPr>
        <w:jc w:val="center"/>
        <w:rPr>
          <w:sz w:val="32"/>
          <w:szCs w:val="32"/>
        </w:rPr>
      </w:pPr>
    </w:p>
    <w:p w:rsidR="000D702E" w:rsidRDefault="000D702E" w:rsidP="000D702E">
      <w:pPr>
        <w:jc w:val="center"/>
        <w:rPr>
          <w:sz w:val="32"/>
          <w:szCs w:val="32"/>
        </w:rPr>
      </w:pPr>
    </w:p>
    <w:p w:rsidR="006973BA" w:rsidRDefault="006973BA" w:rsidP="000D702E">
      <w:pPr>
        <w:jc w:val="center"/>
        <w:rPr>
          <w:sz w:val="32"/>
          <w:szCs w:val="32"/>
        </w:rPr>
      </w:pPr>
    </w:p>
    <w:p w:rsidR="006973BA" w:rsidRPr="006973BA" w:rsidRDefault="006973BA" w:rsidP="000D702E">
      <w:pPr>
        <w:jc w:val="center"/>
        <w:rPr>
          <w:sz w:val="32"/>
          <w:szCs w:val="32"/>
        </w:rPr>
      </w:pPr>
    </w:p>
    <w:p w:rsidR="000D702E" w:rsidRPr="00514AF3" w:rsidRDefault="000D702E" w:rsidP="000D702E">
      <w:pPr>
        <w:jc w:val="center"/>
        <w:rPr>
          <w:sz w:val="32"/>
          <w:szCs w:val="32"/>
        </w:rPr>
      </w:pPr>
    </w:p>
    <w:p w:rsidR="00EE756C" w:rsidRPr="006973BA" w:rsidRDefault="000D702E" w:rsidP="006973BA">
      <w:pPr>
        <w:jc w:val="center"/>
        <w:rPr>
          <w:sz w:val="32"/>
          <w:szCs w:val="32"/>
          <w:lang w:val="sr-Cyrl-CS"/>
        </w:rPr>
      </w:pPr>
      <w:r>
        <w:rPr>
          <w:sz w:val="32"/>
          <w:szCs w:val="32"/>
          <w:lang w:val="sr-Cyrl-CS"/>
        </w:rPr>
        <w:t>Фебруар,  201</w:t>
      </w:r>
      <w:r w:rsidR="00CD7447">
        <w:rPr>
          <w:sz w:val="32"/>
          <w:szCs w:val="32"/>
        </w:rPr>
        <w:t>9</w:t>
      </w:r>
      <w:r>
        <w:rPr>
          <w:sz w:val="32"/>
          <w:szCs w:val="32"/>
          <w:lang w:val="sr-Cyrl-CS"/>
        </w:rPr>
        <w:t>.</w:t>
      </w:r>
      <w:r w:rsidR="00797A06">
        <w:rPr>
          <w:sz w:val="32"/>
          <w:szCs w:val="32"/>
        </w:rPr>
        <w:t xml:space="preserve"> </w:t>
      </w:r>
      <w:r w:rsidR="006973BA">
        <w:rPr>
          <w:sz w:val="32"/>
          <w:szCs w:val="32"/>
          <w:lang w:val="sr-Cyrl-CS"/>
        </w:rPr>
        <w:t>године</w:t>
      </w:r>
    </w:p>
    <w:p w:rsidR="000D702E" w:rsidRPr="00CC0521" w:rsidRDefault="000D702E" w:rsidP="000D702E">
      <w:pPr>
        <w:jc w:val="both"/>
        <w:rPr>
          <w:rFonts w:eastAsia="TimesNewRomanPSMT"/>
          <w:lang w:val="sr-Cyrl-CS"/>
        </w:rPr>
      </w:pPr>
      <w:r w:rsidRPr="00CC0521">
        <w:rPr>
          <w:rFonts w:eastAsia="TimesNewRomanPSMT"/>
          <w:lang w:val="sr-Cyrl-CS"/>
        </w:rPr>
        <w:lastRenderedPageBreak/>
        <w:t>На основу чл. 39. и 61. З</w:t>
      </w:r>
      <w:r w:rsidRPr="00CC0521">
        <w:rPr>
          <w:rFonts w:eastAsia="TimesNewRomanPSMT"/>
        </w:rPr>
        <w:t>акона</w:t>
      </w:r>
      <w:r>
        <w:rPr>
          <w:rFonts w:eastAsia="TimesNewRomanPSMT"/>
          <w:lang w:val="sr-Cyrl-CS"/>
        </w:rPr>
        <w:t xml:space="preserve"> о јавним набавкама („Службени</w:t>
      </w:r>
      <w:r w:rsidRPr="00CC0521">
        <w:rPr>
          <w:rFonts w:eastAsia="TimesNewRomanPSMT"/>
          <w:lang w:val="sr-Cyrl-CS"/>
        </w:rPr>
        <w:t xml:space="preserve"> гласник РС” бр. 124/</w:t>
      </w:r>
      <w:r w:rsidRPr="00CC0521">
        <w:rPr>
          <w:rFonts w:eastAsia="TimesNewRomanPSMT"/>
        </w:rPr>
        <w:t>20</w:t>
      </w:r>
      <w:r w:rsidRPr="00CC0521">
        <w:rPr>
          <w:rFonts w:eastAsia="TimesNewRomanPSMT"/>
          <w:lang w:val="sr-Cyrl-CS"/>
        </w:rPr>
        <w:t>12, 14/</w:t>
      </w:r>
      <w:r w:rsidRPr="00CC0521">
        <w:rPr>
          <w:rFonts w:eastAsia="TimesNewRomanPSMT"/>
        </w:rPr>
        <w:t>20</w:t>
      </w:r>
      <w:r w:rsidRPr="00CC0521">
        <w:rPr>
          <w:rFonts w:eastAsia="TimesNewRomanPSMT"/>
          <w:lang w:val="sr-Cyrl-CS"/>
        </w:rPr>
        <w:t xml:space="preserve">15 </w:t>
      </w:r>
      <w:r w:rsidRPr="00CC0521">
        <w:rPr>
          <w:rFonts w:eastAsia="TimesNewRomanPSMT"/>
        </w:rPr>
        <w:t>и 68/2015</w:t>
      </w:r>
      <w:r>
        <w:rPr>
          <w:rFonts w:eastAsia="TimesNewRomanPSMT"/>
          <w:lang w:val="sr-Cyrl-CS"/>
        </w:rPr>
        <w:t xml:space="preserve"> у даљем тексту: ЗЈН) и </w:t>
      </w:r>
      <w:r w:rsidRPr="00CC0521">
        <w:rPr>
          <w:rFonts w:eastAsia="TimesNewRomanPSMT"/>
          <w:lang w:val="sr-Cyrl-CS"/>
        </w:rPr>
        <w:t>чл</w:t>
      </w:r>
      <w:r>
        <w:rPr>
          <w:rFonts w:eastAsia="TimesNewRomanPSMT"/>
          <w:lang w:val="sr-Cyrl-CS"/>
        </w:rPr>
        <w:t>ана</w:t>
      </w:r>
      <w:r w:rsidRPr="00CC0521">
        <w:rPr>
          <w:rFonts w:eastAsia="TimesNewRomanPSMT"/>
          <w:lang w:val="sr-Cyrl-CS"/>
        </w:rPr>
        <w:t xml:space="preserve"> 6. Правилника о обавезним елементима конкурсне документације у поступцима јавних набавки и начину док</w:t>
      </w:r>
      <w:r>
        <w:rPr>
          <w:rFonts w:eastAsia="TimesNewRomanPSMT"/>
          <w:lang w:val="sr-Cyrl-CS"/>
        </w:rPr>
        <w:t>азивања испуњености услова („Службени гласник РС” бр.</w:t>
      </w:r>
      <w:r w:rsidRPr="00CC0521">
        <w:rPr>
          <w:rFonts w:eastAsia="TimesNewRomanPSMT"/>
        </w:rPr>
        <w:t>86</w:t>
      </w:r>
      <w:r w:rsidRPr="00CC0521">
        <w:rPr>
          <w:rFonts w:eastAsia="TimesNewRomanPSMT"/>
          <w:lang w:val="sr-Cyrl-CS"/>
        </w:rPr>
        <w:t>/201</w:t>
      </w:r>
      <w:r w:rsidRPr="00CC0521">
        <w:rPr>
          <w:rFonts w:eastAsia="TimesNewRomanPSMT"/>
        </w:rPr>
        <w:t>5</w:t>
      </w:r>
      <w:r w:rsidRPr="00CC0521">
        <w:rPr>
          <w:rFonts w:eastAsia="TimesNewRomanPSMT"/>
          <w:lang w:val="sr-Cyrl-CS"/>
        </w:rPr>
        <w:t>), Одлуке о покретању поступка јавне набавке број</w:t>
      </w:r>
      <w:r>
        <w:rPr>
          <w:rFonts w:eastAsia="TimesNewRomanPSMT"/>
          <w:lang w:val="sr-Cyrl-CS"/>
        </w:rPr>
        <w:t>:</w:t>
      </w:r>
      <w:r w:rsidRPr="00CC0521">
        <w:rPr>
          <w:rFonts w:eastAsia="TimesNewRomanPSMT"/>
          <w:lang w:val="sr-Cyrl-CS"/>
        </w:rPr>
        <w:t xml:space="preserve"> </w:t>
      </w:r>
      <w:r w:rsidR="00797A06">
        <w:rPr>
          <w:rFonts w:eastAsia="TimesNewRomanPSMT"/>
        </w:rPr>
        <w:t>IV-05-404-</w:t>
      </w:r>
      <w:r w:rsidR="000D4D4C">
        <w:rPr>
          <w:rFonts w:eastAsia="TimesNewRomanPSMT"/>
        </w:rPr>
        <w:t>13/</w:t>
      </w:r>
      <w:r w:rsidR="0039694F">
        <w:rPr>
          <w:rFonts w:eastAsia="TimesNewRomanPSMT"/>
        </w:rPr>
        <w:t>1-1/2019</w:t>
      </w:r>
      <w:r w:rsidRPr="00CC0521">
        <w:rPr>
          <w:rFonts w:eastAsia="TimesNewRomanPSMT"/>
          <w:lang w:val="sr-Cyrl-CS"/>
        </w:rPr>
        <w:t xml:space="preserve"> </w:t>
      </w:r>
      <w:r w:rsidR="00797A06">
        <w:rPr>
          <w:rFonts w:eastAsia="TimesNewRomanPSMT"/>
        </w:rPr>
        <w:t xml:space="preserve">од </w:t>
      </w:r>
      <w:r w:rsidR="000D4D4C">
        <w:rPr>
          <w:rFonts w:eastAsia="TimesNewRomanPSMT"/>
        </w:rPr>
        <w:t>19</w:t>
      </w:r>
      <w:r w:rsidR="0039694F">
        <w:rPr>
          <w:rFonts w:eastAsia="TimesNewRomanPSMT"/>
        </w:rPr>
        <w:t>.02.2019</w:t>
      </w:r>
      <w:r>
        <w:rPr>
          <w:rFonts w:eastAsia="TimesNewRomanPSMT"/>
        </w:rPr>
        <w:t>.</w:t>
      </w:r>
      <w:r w:rsidR="00797A06">
        <w:rPr>
          <w:rFonts w:eastAsia="TimesNewRomanPSMT"/>
        </w:rPr>
        <w:t xml:space="preserve"> </w:t>
      </w:r>
      <w:r w:rsidRPr="00CC0521">
        <w:rPr>
          <w:rFonts w:eastAsia="TimesNewRomanPSMT"/>
          <w:lang w:val="sr-Cyrl-CS"/>
        </w:rPr>
        <w:t>год</w:t>
      </w:r>
      <w:r w:rsidR="0094670E">
        <w:rPr>
          <w:rFonts w:eastAsia="TimesNewRomanPSMT"/>
        </w:rPr>
        <w:t>ине</w:t>
      </w:r>
      <w:r w:rsidRPr="00CC0521">
        <w:rPr>
          <w:rFonts w:eastAsia="TimesNewRomanPSMT"/>
        </w:rPr>
        <w:t xml:space="preserve"> и</w:t>
      </w:r>
      <w:r w:rsidRPr="00CC0521">
        <w:rPr>
          <w:rFonts w:eastAsia="TimesNewRomanPSMT"/>
          <w:lang w:val="sr-Cyrl-CS"/>
        </w:rPr>
        <w:t xml:space="preserve"> Решења о </w:t>
      </w:r>
      <w:r w:rsidRPr="00CC0521">
        <w:rPr>
          <w:rFonts w:eastAsia="TimesNewRomanPSMT"/>
          <w:i/>
        </w:rPr>
        <w:t xml:space="preserve"> </w:t>
      </w:r>
      <w:r w:rsidRPr="00CC0521">
        <w:rPr>
          <w:rFonts w:eastAsia="TimesNewRomanPSMT"/>
          <w:lang w:val="sr-Cyrl-CS"/>
        </w:rPr>
        <w:t xml:space="preserve">образовању </w:t>
      </w:r>
      <w:r w:rsidRPr="00CC0521">
        <w:rPr>
          <w:rFonts w:eastAsia="TimesNewRomanPSMT"/>
        </w:rPr>
        <w:t>к</w:t>
      </w:r>
      <w:r w:rsidRPr="00CC0521">
        <w:rPr>
          <w:rFonts w:eastAsia="TimesNewRomanPSMT"/>
          <w:lang w:val="sr-Cyrl-CS"/>
        </w:rPr>
        <w:t>омисије</w:t>
      </w:r>
      <w:r w:rsidRPr="00CC0521">
        <w:rPr>
          <w:rFonts w:eastAsia="TimesNewRomanPSMT"/>
        </w:rPr>
        <w:t xml:space="preserve"> за јавну набавку</w:t>
      </w:r>
      <w:r w:rsidRPr="00CC0521">
        <w:rPr>
          <w:rFonts w:eastAsia="TimesNewRomanPSMT"/>
          <w:i/>
        </w:rPr>
        <w:t xml:space="preserve"> </w:t>
      </w:r>
      <w:r w:rsidRPr="00CC0521">
        <w:rPr>
          <w:rFonts w:eastAsia="TimesNewRomanPSMT"/>
          <w:lang w:val="sr-Cyrl-CS"/>
        </w:rPr>
        <w:t>број</w:t>
      </w:r>
      <w:r>
        <w:rPr>
          <w:rFonts w:eastAsia="TimesNewRomanPSMT"/>
        </w:rPr>
        <w:t>:</w:t>
      </w:r>
      <w:r w:rsidRPr="00CC0521">
        <w:rPr>
          <w:rFonts w:eastAsia="TimesNewRomanPSMT"/>
          <w:lang w:val="sr-Cyrl-CS"/>
        </w:rPr>
        <w:t xml:space="preserve"> </w:t>
      </w:r>
      <w:r w:rsidR="00797A06">
        <w:rPr>
          <w:rFonts w:eastAsia="TimesNewRomanPSMT"/>
        </w:rPr>
        <w:t>IV-05-404-</w:t>
      </w:r>
      <w:r w:rsidR="000D4D4C">
        <w:rPr>
          <w:rFonts w:eastAsia="TimesNewRomanPSMT"/>
        </w:rPr>
        <w:t>13</w:t>
      </w:r>
      <w:r w:rsidR="0065605F">
        <w:rPr>
          <w:rFonts w:eastAsia="TimesNewRomanPSMT"/>
        </w:rPr>
        <w:t>/2-2</w:t>
      </w:r>
      <w:r w:rsidR="0039694F">
        <w:rPr>
          <w:rFonts w:eastAsia="TimesNewRomanPSMT"/>
        </w:rPr>
        <w:t>/2019</w:t>
      </w:r>
      <w:r w:rsidRPr="00CC0521">
        <w:rPr>
          <w:rFonts w:eastAsia="TimesNewRomanPSMT"/>
        </w:rPr>
        <w:t xml:space="preserve"> </w:t>
      </w:r>
      <w:r w:rsidR="00797A06">
        <w:rPr>
          <w:rFonts w:eastAsia="TimesNewRomanPSMT"/>
        </w:rPr>
        <w:t xml:space="preserve">од </w:t>
      </w:r>
      <w:r w:rsidR="000D4D4C">
        <w:rPr>
          <w:rFonts w:eastAsia="TimesNewRomanPSMT"/>
        </w:rPr>
        <w:t>19</w:t>
      </w:r>
      <w:r w:rsidR="0039694F">
        <w:rPr>
          <w:rFonts w:eastAsia="TimesNewRomanPSMT"/>
        </w:rPr>
        <w:t>.02.2019</w:t>
      </w:r>
      <w:r>
        <w:rPr>
          <w:rFonts w:eastAsia="TimesNewRomanPSMT"/>
        </w:rPr>
        <w:t>.</w:t>
      </w:r>
      <w:r w:rsidR="00797A06">
        <w:rPr>
          <w:rFonts w:eastAsia="TimesNewRomanPSMT"/>
        </w:rPr>
        <w:t xml:space="preserve"> </w:t>
      </w:r>
      <w:r w:rsidRPr="00CC0521">
        <w:rPr>
          <w:rFonts w:eastAsia="TimesNewRomanPSMT"/>
        </w:rPr>
        <w:t>године</w:t>
      </w:r>
      <w:r w:rsidRPr="00CC0521">
        <w:rPr>
          <w:rFonts w:eastAsia="TimesNewRomanPSMT"/>
          <w:lang w:val="sr-Cyrl-CS"/>
        </w:rPr>
        <w:t xml:space="preserve"> припремљена је:</w:t>
      </w:r>
    </w:p>
    <w:p w:rsidR="000D702E" w:rsidRPr="00CC0521" w:rsidRDefault="000D702E" w:rsidP="000D702E">
      <w:pPr>
        <w:ind w:firstLine="720"/>
        <w:jc w:val="both"/>
        <w:rPr>
          <w:rFonts w:eastAsia="TimesNewRomanPSMT"/>
          <w:lang w:val="sr-Cyrl-CS"/>
        </w:rPr>
      </w:pPr>
    </w:p>
    <w:p w:rsidR="000D702E" w:rsidRPr="00E36534" w:rsidRDefault="000D702E" w:rsidP="000D702E">
      <w:pPr>
        <w:ind w:firstLine="720"/>
        <w:jc w:val="both"/>
        <w:rPr>
          <w:lang w:val="ru-RU"/>
        </w:rPr>
      </w:pPr>
    </w:p>
    <w:p w:rsidR="000D702E" w:rsidRDefault="000D702E" w:rsidP="000D702E">
      <w:pPr>
        <w:jc w:val="center"/>
        <w:rPr>
          <w:sz w:val="36"/>
          <w:szCs w:val="36"/>
          <w:lang w:val="sr-Cyrl-CS"/>
        </w:rPr>
      </w:pPr>
      <w:r>
        <w:rPr>
          <w:sz w:val="40"/>
          <w:szCs w:val="40"/>
          <w:lang w:val="sr-Cyrl-CS"/>
        </w:rPr>
        <w:tab/>
      </w:r>
      <w:r>
        <w:rPr>
          <w:sz w:val="36"/>
          <w:szCs w:val="36"/>
          <w:lang w:val="sr-Cyrl-CS"/>
        </w:rPr>
        <w:t>КОНКУРСНА ДОКУМЕНТАЦИЈА</w:t>
      </w:r>
    </w:p>
    <w:p w:rsidR="000D702E" w:rsidRDefault="000D702E" w:rsidP="000D702E">
      <w:pPr>
        <w:jc w:val="center"/>
        <w:rPr>
          <w:sz w:val="36"/>
          <w:szCs w:val="36"/>
          <w:lang w:val="sr-Cyrl-CS"/>
        </w:rPr>
      </w:pPr>
    </w:p>
    <w:p w:rsidR="000D702E" w:rsidRDefault="00277EFB" w:rsidP="000D702E">
      <w:pPr>
        <w:jc w:val="center"/>
        <w:rPr>
          <w:sz w:val="28"/>
          <w:szCs w:val="28"/>
          <w:lang w:val="sr-Cyrl-CS"/>
        </w:rPr>
      </w:pPr>
      <w:r>
        <w:rPr>
          <w:sz w:val="28"/>
          <w:szCs w:val="28"/>
          <w:lang w:val="sr-Cyrl-CS"/>
        </w:rPr>
        <w:t>Н</w:t>
      </w:r>
      <w:r w:rsidR="000D702E">
        <w:rPr>
          <w:sz w:val="28"/>
          <w:szCs w:val="28"/>
          <w:lang w:val="sr-Cyrl-CS"/>
        </w:rPr>
        <w:t>абавка канцеларијског материјала</w:t>
      </w:r>
    </w:p>
    <w:p w:rsidR="000D702E" w:rsidRDefault="000D702E" w:rsidP="000D702E">
      <w:pPr>
        <w:jc w:val="center"/>
        <w:rPr>
          <w:sz w:val="28"/>
          <w:szCs w:val="28"/>
          <w:lang w:val="sr-Cyrl-CS"/>
        </w:rPr>
      </w:pPr>
      <w:r>
        <w:rPr>
          <w:sz w:val="28"/>
          <w:szCs w:val="28"/>
          <w:lang w:val="sr-Cyrl-CS"/>
        </w:rPr>
        <w:t xml:space="preserve"> за потребе Општинске управе Кучево</w:t>
      </w:r>
    </w:p>
    <w:p w:rsidR="000D702E" w:rsidRDefault="000D702E" w:rsidP="000D702E">
      <w:pPr>
        <w:jc w:val="center"/>
        <w:rPr>
          <w:sz w:val="28"/>
          <w:szCs w:val="28"/>
          <w:lang w:val="sr-Cyrl-CS"/>
        </w:rPr>
      </w:pPr>
    </w:p>
    <w:p w:rsidR="000D702E" w:rsidRDefault="000D702E" w:rsidP="000D702E">
      <w:pPr>
        <w:jc w:val="center"/>
        <w:rPr>
          <w:sz w:val="28"/>
          <w:szCs w:val="28"/>
          <w:lang w:val="sr-Cyrl-CS"/>
        </w:rPr>
      </w:pPr>
      <w:r>
        <w:rPr>
          <w:sz w:val="28"/>
          <w:szCs w:val="28"/>
          <w:lang w:val="sr-Cyrl-CS"/>
        </w:rPr>
        <w:t xml:space="preserve">ЈНМВ добара број: </w:t>
      </w:r>
      <w:r w:rsidR="00300872">
        <w:rPr>
          <w:sz w:val="28"/>
          <w:szCs w:val="28"/>
        </w:rPr>
        <w:t>7</w:t>
      </w:r>
      <w:r w:rsidR="00D77BFC">
        <w:rPr>
          <w:sz w:val="28"/>
          <w:szCs w:val="28"/>
          <w:lang w:val="sr-Cyrl-CS"/>
        </w:rPr>
        <w:t>/2019</w:t>
      </w:r>
    </w:p>
    <w:p w:rsidR="000D702E" w:rsidRDefault="000D702E" w:rsidP="000D702E">
      <w:pPr>
        <w:rPr>
          <w:sz w:val="28"/>
          <w:szCs w:val="28"/>
        </w:rPr>
      </w:pPr>
    </w:p>
    <w:p w:rsidR="000D702E" w:rsidRPr="00D77BFC" w:rsidRDefault="000D702E" w:rsidP="000D702E">
      <w:pPr>
        <w:jc w:val="both"/>
        <w:rPr>
          <w:rFonts w:eastAsia="TimesNewRomanPSMT"/>
        </w:rPr>
      </w:pPr>
      <w:r w:rsidRPr="00CC0521">
        <w:rPr>
          <w:rFonts w:eastAsia="TimesNewRomanPSMT"/>
        </w:rPr>
        <w:t>Конкурсна документација садржи:</w:t>
      </w:r>
    </w:p>
    <w:tbl>
      <w:tblPr>
        <w:tblW w:w="0" w:type="auto"/>
        <w:tblInd w:w="18" w:type="dxa"/>
        <w:tblLayout w:type="fixed"/>
        <w:tblLook w:val="0000"/>
      </w:tblPr>
      <w:tblGrid>
        <w:gridCol w:w="1385"/>
        <w:gridCol w:w="7165"/>
        <w:gridCol w:w="1620"/>
      </w:tblGrid>
      <w:tr w:rsidR="000D702E" w:rsidRPr="00CC0521" w:rsidTr="00D67DA2">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b/>
                <w:i/>
              </w:rPr>
            </w:pPr>
          </w:p>
          <w:p w:rsidR="000D702E" w:rsidRPr="00CC0521" w:rsidRDefault="000D702E" w:rsidP="00D67DA2">
            <w:pPr>
              <w:jc w:val="center"/>
              <w:rPr>
                <w:rFonts w:eastAsia="TimesNewRomanPSMT"/>
                <w:b/>
                <w:i/>
              </w:rPr>
            </w:pPr>
            <w:r w:rsidRPr="00CC0521">
              <w:rPr>
                <w:rFonts w:eastAsia="TimesNewRomanPSMT"/>
                <w:b/>
                <w:i/>
                <w:lang w:val="sr-Cyrl-CS"/>
              </w:rPr>
              <w:t>Поглавље</w:t>
            </w:r>
          </w:p>
          <w:p w:rsidR="000D702E" w:rsidRPr="00CC0521" w:rsidRDefault="000D702E" w:rsidP="00D67DA2">
            <w:pPr>
              <w:jc w:val="center"/>
              <w:rPr>
                <w:rFonts w:eastAsia="TimesNewRomanPSMT"/>
                <w:b/>
                <w:i/>
              </w:rPr>
            </w:pP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b/>
                <w:i/>
              </w:rPr>
            </w:pPr>
          </w:p>
          <w:p w:rsidR="000D702E" w:rsidRPr="00CC0521" w:rsidRDefault="000D702E" w:rsidP="00D67DA2">
            <w:pPr>
              <w:jc w:val="center"/>
              <w:rPr>
                <w:rFonts w:eastAsia="TimesNewRomanPSMT"/>
                <w:b/>
                <w:i/>
              </w:rPr>
            </w:pPr>
            <w:r w:rsidRPr="00CC0521">
              <w:rPr>
                <w:rFonts w:eastAsia="TimesNewRomanPSMT"/>
                <w:b/>
                <w:i/>
              </w:rPr>
              <w:t>Назив</w:t>
            </w:r>
            <w:r w:rsidRPr="00CC0521">
              <w:rPr>
                <w:rFonts w:eastAsia="TimesNewRomanPSMT"/>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CC0521" w:rsidRDefault="000D702E" w:rsidP="00D67DA2">
            <w:pPr>
              <w:snapToGrid w:val="0"/>
              <w:jc w:val="center"/>
              <w:rPr>
                <w:rFonts w:eastAsia="TimesNewRomanPSMT"/>
                <w:b/>
                <w:i/>
              </w:rPr>
            </w:pPr>
          </w:p>
          <w:p w:rsidR="000D702E" w:rsidRPr="00CC0521" w:rsidRDefault="000D702E" w:rsidP="00D67DA2">
            <w:pPr>
              <w:jc w:val="center"/>
            </w:pPr>
            <w:r w:rsidRPr="00CC0521">
              <w:rPr>
                <w:rFonts w:eastAsia="TimesNewRomanPSMT"/>
                <w:b/>
                <w:i/>
                <w:shd w:val="clear" w:color="auto" w:fill="FFFFFF"/>
              </w:rPr>
              <w:t>Страна</w:t>
            </w:r>
          </w:p>
        </w:tc>
      </w:tr>
      <w:tr w:rsidR="000D702E" w:rsidRPr="00CC0521" w:rsidTr="00D67DA2">
        <w:tc>
          <w:tcPr>
            <w:tcW w:w="1385" w:type="dxa"/>
            <w:tcBorders>
              <w:top w:val="single" w:sz="4" w:space="0" w:color="000000"/>
              <w:left w:val="single" w:sz="4" w:space="0" w:color="000000"/>
              <w:bottom w:val="single" w:sz="4" w:space="0" w:color="000000"/>
            </w:tcBorders>
            <w:shd w:val="clear" w:color="auto" w:fill="auto"/>
          </w:tcPr>
          <w:p w:rsidR="00D77BFC" w:rsidRDefault="00D77BFC" w:rsidP="00D67DA2">
            <w:pPr>
              <w:snapToGrid w:val="0"/>
              <w:jc w:val="center"/>
              <w:rPr>
                <w:bCs/>
                <w:iCs/>
              </w:rPr>
            </w:pPr>
          </w:p>
          <w:p w:rsidR="000D702E" w:rsidRPr="00CC0521" w:rsidRDefault="000D702E" w:rsidP="00D67DA2">
            <w:pPr>
              <w:snapToGrid w:val="0"/>
              <w:jc w:val="center"/>
              <w:rPr>
                <w:rFonts w:eastAsia="TimesNewRomanPSMT"/>
              </w:rPr>
            </w:pPr>
            <w:r w:rsidRPr="00CC0521">
              <w:rPr>
                <w:bCs/>
                <w:iCs/>
              </w:rPr>
              <w:t>I</w:t>
            </w:r>
          </w:p>
        </w:tc>
        <w:tc>
          <w:tcPr>
            <w:tcW w:w="7165" w:type="dxa"/>
            <w:tcBorders>
              <w:top w:val="single" w:sz="4" w:space="0" w:color="000000"/>
              <w:left w:val="single" w:sz="4" w:space="0" w:color="000000"/>
              <w:bottom w:val="single" w:sz="4" w:space="0" w:color="000000"/>
            </w:tcBorders>
            <w:shd w:val="clear" w:color="auto" w:fill="auto"/>
          </w:tcPr>
          <w:p w:rsidR="00D77BFC" w:rsidRDefault="00D77BFC" w:rsidP="00D67DA2">
            <w:pPr>
              <w:snapToGrid w:val="0"/>
              <w:jc w:val="both"/>
              <w:rPr>
                <w:rFonts w:eastAsia="TimesNewRomanPSMT"/>
              </w:rPr>
            </w:pPr>
          </w:p>
          <w:p w:rsidR="000D702E" w:rsidRPr="00CC0521" w:rsidRDefault="000D702E" w:rsidP="00D67DA2">
            <w:pPr>
              <w:snapToGrid w:val="0"/>
              <w:jc w:val="both"/>
              <w:rPr>
                <w:bCs/>
                <w:iCs/>
              </w:rPr>
            </w:pPr>
            <w:r w:rsidRPr="00CC0521">
              <w:rPr>
                <w:rFonts w:eastAsia="TimesNewRomanPSMT"/>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77BFC" w:rsidRPr="009509C4" w:rsidRDefault="00D77BFC" w:rsidP="00D67DA2">
            <w:pPr>
              <w:snapToGrid w:val="0"/>
              <w:jc w:val="center"/>
            </w:pPr>
          </w:p>
          <w:p w:rsidR="000D702E" w:rsidRPr="009509C4" w:rsidRDefault="00D165FD" w:rsidP="00D67DA2">
            <w:pPr>
              <w:snapToGrid w:val="0"/>
              <w:jc w:val="center"/>
            </w:pPr>
            <w:r w:rsidRPr="009509C4">
              <w:t>3</w:t>
            </w:r>
          </w:p>
        </w:tc>
      </w:tr>
      <w:tr w:rsidR="000D702E" w:rsidRPr="00CC0521" w:rsidTr="00D67DA2">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bCs/>
                <w:iCs/>
              </w:rPr>
            </w:pPr>
          </w:p>
          <w:p w:rsidR="000D702E" w:rsidRPr="00CC0521" w:rsidRDefault="000D702E" w:rsidP="00D67DA2">
            <w:pPr>
              <w:snapToGrid w:val="0"/>
              <w:jc w:val="center"/>
              <w:rPr>
                <w:rFonts w:eastAsia="TimesNewRomanPSMT"/>
              </w:rPr>
            </w:pPr>
            <w:r w:rsidRPr="00CC0521">
              <w:rPr>
                <w:bCs/>
                <w:iCs/>
              </w:rPr>
              <w:t>II</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rFonts w:eastAsia="TimesNewRomanPSMT"/>
              </w:rPr>
            </w:pPr>
            <w:r w:rsidRPr="00CC0521">
              <w:rPr>
                <w:rFonts w:eastAsia="TimesNewRomanPSMT"/>
              </w:rPr>
              <w:t>Врста, техничке карактерис</w:t>
            </w:r>
            <w:r>
              <w:rPr>
                <w:rFonts w:eastAsia="TimesNewRomanPSMT"/>
              </w:rPr>
              <w:t xml:space="preserve">тике (спецификације), количина и </w:t>
            </w:r>
            <w:r w:rsidRPr="00CC0521">
              <w:rPr>
                <w:rFonts w:eastAsia="TimesNewRomanPSMT"/>
              </w:rPr>
              <w:t xml:space="preserve">опис </w:t>
            </w:r>
            <w:r>
              <w:rPr>
                <w:rFonts w:eastAsia="TimesNewRomanPSMT"/>
                <w:lang w:val="sr-Cyrl-CS"/>
              </w:rPr>
              <w:t>добара</w:t>
            </w:r>
            <w:r w:rsidR="00277EFB">
              <w:rPr>
                <w:rFonts w:eastAsia="TimesNewRomanPSMT"/>
                <w:lang w:val="sr-Cyrl-CS"/>
              </w:rPr>
              <w:t xml:space="preserve"> предмета јавне набавке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165FD" w:rsidRPr="009509C4" w:rsidRDefault="00D165FD" w:rsidP="00D67DA2">
            <w:pPr>
              <w:snapToGrid w:val="0"/>
              <w:jc w:val="center"/>
            </w:pPr>
          </w:p>
          <w:p w:rsidR="000D702E" w:rsidRPr="009509C4" w:rsidRDefault="00D165FD" w:rsidP="00D67DA2">
            <w:pPr>
              <w:snapToGrid w:val="0"/>
              <w:jc w:val="center"/>
            </w:pPr>
            <w:r w:rsidRPr="009509C4">
              <w:t>4</w:t>
            </w:r>
          </w:p>
        </w:tc>
      </w:tr>
      <w:tr w:rsidR="000D702E" w:rsidRPr="008B56F7" w:rsidTr="00D67DA2">
        <w:trPr>
          <w:trHeight w:val="323"/>
        </w:trPr>
        <w:tc>
          <w:tcPr>
            <w:tcW w:w="1385" w:type="dxa"/>
            <w:tcBorders>
              <w:top w:val="single" w:sz="4" w:space="0" w:color="000000"/>
              <w:left w:val="single" w:sz="4" w:space="0" w:color="000000"/>
              <w:bottom w:val="single" w:sz="4" w:space="0" w:color="000000"/>
            </w:tcBorders>
            <w:shd w:val="clear" w:color="auto" w:fill="auto"/>
          </w:tcPr>
          <w:p w:rsidR="00D77BFC" w:rsidRDefault="00D77BFC" w:rsidP="00D67DA2">
            <w:pPr>
              <w:snapToGrid w:val="0"/>
              <w:jc w:val="center"/>
              <w:rPr>
                <w:rFonts w:eastAsia="TimesNewRomanPSMT"/>
              </w:rPr>
            </w:pPr>
          </w:p>
          <w:p w:rsidR="000D702E" w:rsidRPr="00CC0521" w:rsidRDefault="000D702E" w:rsidP="00D67DA2">
            <w:pPr>
              <w:snapToGrid w:val="0"/>
              <w:jc w:val="center"/>
              <w:rPr>
                <w:rFonts w:eastAsia="TimesNewRomanPSMT"/>
              </w:rPr>
            </w:pPr>
            <w:r w:rsidRPr="00CC0521">
              <w:rPr>
                <w:rFonts w:eastAsia="TimesNewRomanPSMT"/>
              </w:rPr>
              <w:t>III</w:t>
            </w:r>
          </w:p>
        </w:tc>
        <w:tc>
          <w:tcPr>
            <w:tcW w:w="7165" w:type="dxa"/>
            <w:tcBorders>
              <w:top w:val="single" w:sz="4" w:space="0" w:color="000000"/>
              <w:left w:val="single" w:sz="4" w:space="0" w:color="000000"/>
              <w:bottom w:val="single" w:sz="4" w:space="0" w:color="000000"/>
            </w:tcBorders>
            <w:shd w:val="clear" w:color="auto" w:fill="auto"/>
          </w:tcPr>
          <w:p w:rsidR="00D77BFC" w:rsidRDefault="00D77BFC" w:rsidP="00D67DA2">
            <w:pPr>
              <w:snapToGrid w:val="0"/>
              <w:jc w:val="both"/>
              <w:rPr>
                <w:rFonts w:eastAsia="TimesNewRomanPSMT"/>
              </w:rPr>
            </w:pPr>
          </w:p>
          <w:p w:rsidR="000D702E" w:rsidRPr="00CC0521" w:rsidRDefault="000D702E" w:rsidP="00D67DA2">
            <w:pPr>
              <w:snapToGrid w:val="0"/>
              <w:jc w:val="both"/>
              <w:rPr>
                <w:rFonts w:eastAsia="TimesNewRomanPSMT"/>
              </w:rPr>
            </w:pPr>
            <w:r w:rsidRPr="00CC0521">
              <w:rPr>
                <w:rFonts w:eastAsia="TimesNewRomanPSMT"/>
              </w:rPr>
              <w:t xml:space="preserve">Техничка документација и планови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77BFC" w:rsidRPr="009509C4" w:rsidRDefault="00D77BFC" w:rsidP="00D67DA2">
            <w:pPr>
              <w:snapToGrid w:val="0"/>
              <w:jc w:val="center"/>
            </w:pPr>
          </w:p>
          <w:p w:rsidR="000D702E" w:rsidRPr="009509C4" w:rsidRDefault="00D165FD" w:rsidP="00D67DA2">
            <w:pPr>
              <w:snapToGrid w:val="0"/>
              <w:jc w:val="center"/>
            </w:pPr>
            <w:r w:rsidRPr="009509C4">
              <w:t>9</w:t>
            </w:r>
          </w:p>
        </w:tc>
      </w:tr>
      <w:tr w:rsidR="000D702E" w:rsidRPr="008B56F7" w:rsidTr="00D67DA2">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rPr>
            </w:pPr>
          </w:p>
          <w:p w:rsidR="000D702E" w:rsidRPr="00CC0521" w:rsidRDefault="000D702E" w:rsidP="00D67DA2">
            <w:pPr>
              <w:snapToGrid w:val="0"/>
              <w:jc w:val="center"/>
              <w:rPr>
                <w:rFonts w:eastAsia="TimesNewRomanPSMT"/>
              </w:rPr>
            </w:pPr>
            <w:r w:rsidRPr="00CC0521">
              <w:rPr>
                <w:rFonts w:eastAsia="TimesNewRomanPSMT"/>
              </w:rPr>
              <w:t>IV</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rFonts w:eastAsia="TimesNewRomanPSMT"/>
              </w:rPr>
            </w:pPr>
            <w:r w:rsidRPr="00CC0521">
              <w:rPr>
                <w:rFonts w:eastAsia="TimesNewRomanPSMT"/>
              </w:rPr>
              <w:t>Услови за учешће у поступку јавне набавке из чл. 75.</w:t>
            </w:r>
            <w:r>
              <w:rPr>
                <w:rFonts w:eastAsia="TimesNewRomanPSMT"/>
              </w:rPr>
              <w:t xml:space="preserve"> </w:t>
            </w:r>
            <w:r w:rsidR="00277EFB">
              <w:rPr>
                <w:rFonts w:eastAsia="TimesNewRomanPSMT"/>
              </w:rPr>
              <w:t xml:space="preserve">и 76. </w:t>
            </w:r>
            <w:r w:rsidRPr="00CC0521">
              <w:rPr>
                <w:rFonts w:eastAsia="TimesNewRomanPSMT"/>
              </w:rPr>
              <w:t>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165FD" w:rsidRPr="009509C4" w:rsidRDefault="00D165FD" w:rsidP="00D67DA2">
            <w:pPr>
              <w:snapToGrid w:val="0"/>
              <w:jc w:val="center"/>
            </w:pPr>
          </w:p>
          <w:p w:rsidR="000D702E" w:rsidRPr="009509C4" w:rsidRDefault="00D165FD" w:rsidP="00D67DA2">
            <w:pPr>
              <w:snapToGrid w:val="0"/>
              <w:jc w:val="center"/>
            </w:pPr>
            <w:r w:rsidRPr="009509C4">
              <w:t>9</w:t>
            </w:r>
          </w:p>
        </w:tc>
      </w:tr>
      <w:tr w:rsidR="000D702E" w:rsidRPr="00B45DD2" w:rsidTr="00D67DA2">
        <w:trPr>
          <w:trHeight w:val="413"/>
        </w:trPr>
        <w:tc>
          <w:tcPr>
            <w:tcW w:w="1385" w:type="dxa"/>
            <w:tcBorders>
              <w:top w:val="single" w:sz="4" w:space="0" w:color="000000"/>
              <w:left w:val="single" w:sz="4" w:space="0" w:color="000000"/>
              <w:bottom w:val="single" w:sz="4" w:space="0" w:color="000000"/>
            </w:tcBorders>
            <w:shd w:val="clear" w:color="auto" w:fill="auto"/>
          </w:tcPr>
          <w:p w:rsidR="00D77BFC" w:rsidRDefault="00D77BFC" w:rsidP="00D67DA2">
            <w:pPr>
              <w:snapToGrid w:val="0"/>
              <w:jc w:val="center"/>
              <w:rPr>
                <w:rFonts w:eastAsia="TimesNewRomanPSMT"/>
              </w:rPr>
            </w:pPr>
          </w:p>
          <w:p w:rsidR="000D702E" w:rsidRPr="00CC0521" w:rsidRDefault="000D702E" w:rsidP="00D67DA2">
            <w:pPr>
              <w:snapToGrid w:val="0"/>
              <w:jc w:val="center"/>
              <w:rPr>
                <w:rFonts w:eastAsia="TimesNewRomanPSMT"/>
              </w:rPr>
            </w:pPr>
            <w:r w:rsidRPr="00CC0521">
              <w:rPr>
                <w:rFonts w:eastAsia="TimesNewRomanPSMT"/>
              </w:rPr>
              <w:t>V</w:t>
            </w:r>
          </w:p>
        </w:tc>
        <w:tc>
          <w:tcPr>
            <w:tcW w:w="7165" w:type="dxa"/>
            <w:tcBorders>
              <w:top w:val="single" w:sz="4" w:space="0" w:color="000000"/>
              <w:left w:val="single" w:sz="4" w:space="0" w:color="000000"/>
              <w:bottom w:val="single" w:sz="4" w:space="0" w:color="000000"/>
            </w:tcBorders>
            <w:shd w:val="clear" w:color="auto" w:fill="auto"/>
          </w:tcPr>
          <w:p w:rsidR="00D77BFC" w:rsidRDefault="00D77BFC" w:rsidP="00D67DA2">
            <w:pPr>
              <w:snapToGrid w:val="0"/>
              <w:jc w:val="both"/>
              <w:rPr>
                <w:rFonts w:eastAsia="TimesNewRomanPSMT"/>
              </w:rPr>
            </w:pPr>
          </w:p>
          <w:p w:rsidR="000D702E" w:rsidRPr="00CC0521" w:rsidRDefault="000D702E" w:rsidP="00D67DA2">
            <w:pPr>
              <w:snapToGrid w:val="0"/>
              <w:jc w:val="both"/>
              <w:rPr>
                <w:rFonts w:eastAsia="TimesNewRomanPSMT"/>
              </w:rPr>
            </w:pPr>
            <w:r w:rsidRPr="00CC0521">
              <w:rPr>
                <w:rFonts w:eastAsia="TimesNewRomanPSMT"/>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77BFC" w:rsidRPr="009509C4" w:rsidRDefault="00D77BFC" w:rsidP="00D67DA2">
            <w:pPr>
              <w:snapToGrid w:val="0"/>
              <w:jc w:val="center"/>
            </w:pPr>
          </w:p>
          <w:p w:rsidR="000D702E" w:rsidRPr="009509C4" w:rsidRDefault="00D165FD" w:rsidP="00D67DA2">
            <w:pPr>
              <w:snapToGrid w:val="0"/>
              <w:jc w:val="center"/>
            </w:pPr>
            <w:r w:rsidRPr="009509C4">
              <w:t>13</w:t>
            </w:r>
          </w:p>
        </w:tc>
      </w:tr>
      <w:tr w:rsidR="000D702E" w:rsidRPr="00B45DD2" w:rsidTr="00D67DA2">
        <w:trPr>
          <w:trHeight w:val="413"/>
        </w:trPr>
        <w:tc>
          <w:tcPr>
            <w:tcW w:w="1385" w:type="dxa"/>
            <w:tcBorders>
              <w:top w:val="single" w:sz="4" w:space="0" w:color="000000"/>
              <w:left w:val="single" w:sz="4" w:space="0" w:color="000000"/>
              <w:bottom w:val="single" w:sz="4" w:space="0" w:color="000000"/>
            </w:tcBorders>
            <w:shd w:val="clear" w:color="auto" w:fill="auto"/>
          </w:tcPr>
          <w:p w:rsidR="00D77BFC" w:rsidRDefault="00D77BFC" w:rsidP="00D67DA2">
            <w:pPr>
              <w:snapToGrid w:val="0"/>
              <w:jc w:val="center"/>
              <w:rPr>
                <w:rFonts w:eastAsia="TimesNewRomanPSMT"/>
              </w:rPr>
            </w:pPr>
          </w:p>
          <w:p w:rsidR="000D702E" w:rsidRPr="00CC0521" w:rsidRDefault="000D702E" w:rsidP="00D67DA2">
            <w:pPr>
              <w:snapToGrid w:val="0"/>
              <w:jc w:val="center"/>
              <w:rPr>
                <w:rFonts w:eastAsia="TimesNewRomanPSMT"/>
              </w:rPr>
            </w:pPr>
            <w:r w:rsidRPr="00CC0521">
              <w:rPr>
                <w:rFonts w:eastAsia="TimesNewRomanPSMT"/>
              </w:rPr>
              <w:t>VI</w:t>
            </w:r>
          </w:p>
        </w:tc>
        <w:tc>
          <w:tcPr>
            <w:tcW w:w="7165" w:type="dxa"/>
            <w:tcBorders>
              <w:top w:val="single" w:sz="4" w:space="0" w:color="000000"/>
              <w:left w:val="single" w:sz="4" w:space="0" w:color="000000"/>
              <w:bottom w:val="single" w:sz="4" w:space="0" w:color="000000"/>
            </w:tcBorders>
            <w:shd w:val="clear" w:color="auto" w:fill="auto"/>
          </w:tcPr>
          <w:p w:rsidR="00D77BFC" w:rsidRDefault="00D77BFC" w:rsidP="00D67DA2">
            <w:pPr>
              <w:snapToGrid w:val="0"/>
              <w:jc w:val="both"/>
              <w:rPr>
                <w:rFonts w:eastAsia="TimesNewRomanPSMT"/>
              </w:rPr>
            </w:pPr>
          </w:p>
          <w:p w:rsidR="000D702E" w:rsidRPr="00CC0521" w:rsidRDefault="000D702E" w:rsidP="00D67DA2">
            <w:pPr>
              <w:snapToGrid w:val="0"/>
              <w:jc w:val="both"/>
              <w:rPr>
                <w:rFonts w:eastAsia="TimesNewRomanPSMT"/>
              </w:rPr>
            </w:pPr>
            <w:r w:rsidRPr="00CC0521">
              <w:rPr>
                <w:rFonts w:eastAsia="TimesNewRomanPSMT"/>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77BFC" w:rsidRPr="009509C4" w:rsidRDefault="00D77BFC" w:rsidP="00D67DA2">
            <w:pPr>
              <w:snapToGrid w:val="0"/>
              <w:jc w:val="center"/>
            </w:pPr>
          </w:p>
          <w:p w:rsidR="000D702E" w:rsidRPr="009509C4" w:rsidRDefault="00D165FD" w:rsidP="00D67DA2">
            <w:pPr>
              <w:snapToGrid w:val="0"/>
              <w:jc w:val="center"/>
            </w:pPr>
            <w:r w:rsidRPr="009509C4">
              <w:t>14</w:t>
            </w:r>
          </w:p>
        </w:tc>
      </w:tr>
      <w:tr w:rsidR="000D702E" w:rsidRPr="00B45DD2" w:rsidTr="00D67DA2">
        <w:trPr>
          <w:trHeight w:val="413"/>
        </w:trPr>
        <w:tc>
          <w:tcPr>
            <w:tcW w:w="1385" w:type="dxa"/>
            <w:tcBorders>
              <w:top w:val="single" w:sz="4" w:space="0" w:color="000000"/>
              <w:left w:val="single" w:sz="4" w:space="0" w:color="000000"/>
              <w:bottom w:val="single" w:sz="4" w:space="0" w:color="000000"/>
            </w:tcBorders>
            <w:shd w:val="clear" w:color="auto" w:fill="auto"/>
          </w:tcPr>
          <w:p w:rsidR="00D77BFC" w:rsidRDefault="00D77BFC" w:rsidP="00D67DA2">
            <w:pPr>
              <w:snapToGrid w:val="0"/>
              <w:jc w:val="center"/>
              <w:rPr>
                <w:rFonts w:eastAsia="TimesNewRomanPSMT"/>
              </w:rPr>
            </w:pPr>
          </w:p>
          <w:p w:rsidR="000D702E" w:rsidRPr="00CC0521" w:rsidRDefault="000D702E" w:rsidP="00D67DA2">
            <w:pPr>
              <w:snapToGrid w:val="0"/>
              <w:jc w:val="center"/>
              <w:rPr>
                <w:rFonts w:eastAsia="TimesNewRomanPSMT"/>
              </w:rPr>
            </w:pPr>
            <w:r w:rsidRPr="00CC0521">
              <w:rPr>
                <w:rFonts w:eastAsia="TimesNewRomanPSMT"/>
              </w:rPr>
              <w:t>VII</w:t>
            </w:r>
          </w:p>
        </w:tc>
        <w:tc>
          <w:tcPr>
            <w:tcW w:w="7165" w:type="dxa"/>
            <w:tcBorders>
              <w:top w:val="single" w:sz="4" w:space="0" w:color="000000"/>
              <w:left w:val="single" w:sz="4" w:space="0" w:color="000000"/>
              <w:bottom w:val="single" w:sz="4" w:space="0" w:color="000000"/>
            </w:tcBorders>
            <w:shd w:val="clear" w:color="auto" w:fill="auto"/>
          </w:tcPr>
          <w:p w:rsidR="00D77BFC" w:rsidRDefault="00D77BFC" w:rsidP="00D67DA2">
            <w:pPr>
              <w:snapToGrid w:val="0"/>
              <w:jc w:val="both"/>
              <w:rPr>
                <w:rFonts w:eastAsia="TimesNewRomanPSMT"/>
              </w:rPr>
            </w:pPr>
          </w:p>
          <w:p w:rsidR="000D702E" w:rsidRPr="00CC0521" w:rsidRDefault="000D702E" w:rsidP="00D67DA2">
            <w:pPr>
              <w:snapToGrid w:val="0"/>
              <w:jc w:val="both"/>
              <w:rPr>
                <w:rFonts w:eastAsia="TimesNewRomanPSMT"/>
              </w:rPr>
            </w:pPr>
            <w:r w:rsidRPr="00CC0521">
              <w:rPr>
                <w:rFonts w:eastAsia="TimesNewRomanPSMT"/>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77BFC" w:rsidRPr="009509C4" w:rsidRDefault="00D77BFC" w:rsidP="00D67DA2">
            <w:pPr>
              <w:snapToGrid w:val="0"/>
              <w:jc w:val="center"/>
            </w:pPr>
          </w:p>
          <w:p w:rsidR="000D702E" w:rsidRPr="009509C4" w:rsidRDefault="00D165FD" w:rsidP="00D67DA2">
            <w:pPr>
              <w:snapToGrid w:val="0"/>
              <w:jc w:val="center"/>
            </w:pPr>
            <w:r w:rsidRPr="009509C4">
              <w:t>3</w:t>
            </w:r>
            <w:r w:rsidR="00FE0077" w:rsidRPr="009509C4">
              <w:t>5</w:t>
            </w:r>
          </w:p>
        </w:tc>
      </w:tr>
      <w:tr w:rsidR="00A67049" w:rsidRPr="00B45DD2" w:rsidTr="00D67DA2">
        <w:trPr>
          <w:trHeight w:val="413"/>
        </w:trPr>
        <w:tc>
          <w:tcPr>
            <w:tcW w:w="1385" w:type="dxa"/>
            <w:tcBorders>
              <w:top w:val="single" w:sz="4" w:space="0" w:color="000000"/>
              <w:left w:val="single" w:sz="4" w:space="0" w:color="000000"/>
              <w:bottom w:val="single" w:sz="4" w:space="0" w:color="000000"/>
            </w:tcBorders>
            <w:shd w:val="clear" w:color="auto" w:fill="auto"/>
          </w:tcPr>
          <w:p w:rsidR="00D77BFC" w:rsidRDefault="00D77BFC" w:rsidP="00D67DA2">
            <w:pPr>
              <w:snapToGrid w:val="0"/>
              <w:jc w:val="center"/>
              <w:rPr>
                <w:rFonts w:eastAsia="TimesNewRomanPSMT"/>
              </w:rPr>
            </w:pPr>
          </w:p>
          <w:p w:rsidR="00A67049" w:rsidRPr="00CC0521" w:rsidRDefault="00A67049" w:rsidP="00D67DA2">
            <w:pPr>
              <w:snapToGrid w:val="0"/>
              <w:jc w:val="center"/>
              <w:rPr>
                <w:rFonts w:eastAsia="TimesNewRomanPSMT"/>
              </w:rPr>
            </w:pPr>
            <w:r>
              <w:rPr>
                <w:rFonts w:eastAsia="TimesNewRomanPSMT"/>
              </w:rPr>
              <w:t>VIII</w:t>
            </w:r>
          </w:p>
        </w:tc>
        <w:tc>
          <w:tcPr>
            <w:tcW w:w="7165" w:type="dxa"/>
            <w:tcBorders>
              <w:top w:val="single" w:sz="4" w:space="0" w:color="000000"/>
              <w:left w:val="single" w:sz="4" w:space="0" w:color="000000"/>
              <w:bottom w:val="single" w:sz="4" w:space="0" w:color="000000"/>
            </w:tcBorders>
            <w:shd w:val="clear" w:color="auto" w:fill="auto"/>
          </w:tcPr>
          <w:p w:rsidR="00D77BFC" w:rsidRDefault="00D77BFC" w:rsidP="00D67DA2">
            <w:pPr>
              <w:snapToGrid w:val="0"/>
              <w:jc w:val="both"/>
              <w:rPr>
                <w:rFonts w:eastAsia="TimesNewRomanPSMT"/>
              </w:rPr>
            </w:pPr>
          </w:p>
          <w:p w:rsidR="00A67049" w:rsidRPr="00CC0521" w:rsidRDefault="00A67049" w:rsidP="00D67DA2">
            <w:pPr>
              <w:snapToGrid w:val="0"/>
              <w:jc w:val="both"/>
              <w:rPr>
                <w:rFonts w:eastAsia="TimesNewRomanPSMT"/>
              </w:rPr>
            </w:pPr>
            <w:r>
              <w:rPr>
                <w:rFonts w:eastAsia="TimesNewRomanPSMT"/>
              </w:rPr>
              <w:t>Изјава понуђача о партијама за које подноси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77BFC" w:rsidRPr="009509C4" w:rsidRDefault="00D77BFC" w:rsidP="00FE0077">
            <w:pPr>
              <w:snapToGrid w:val="0"/>
              <w:jc w:val="center"/>
            </w:pPr>
          </w:p>
          <w:p w:rsidR="00A67049" w:rsidRPr="009509C4" w:rsidRDefault="00952536" w:rsidP="00FE0077">
            <w:pPr>
              <w:snapToGrid w:val="0"/>
              <w:jc w:val="center"/>
            </w:pPr>
            <w:r>
              <w:t>43</w:t>
            </w:r>
          </w:p>
        </w:tc>
      </w:tr>
      <w:tr w:rsidR="000D702E" w:rsidRPr="00B45DD2" w:rsidTr="00D67DA2">
        <w:trPr>
          <w:trHeight w:val="413"/>
        </w:trPr>
        <w:tc>
          <w:tcPr>
            <w:tcW w:w="1385" w:type="dxa"/>
            <w:tcBorders>
              <w:top w:val="single" w:sz="4" w:space="0" w:color="000000"/>
              <w:left w:val="single" w:sz="4" w:space="0" w:color="000000"/>
              <w:bottom w:val="single" w:sz="4" w:space="0" w:color="000000"/>
            </w:tcBorders>
            <w:shd w:val="clear" w:color="auto" w:fill="auto"/>
          </w:tcPr>
          <w:p w:rsidR="00D77BFC" w:rsidRDefault="00D77BFC" w:rsidP="00D67DA2">
            <w:pPr>
              <w:snapToGrid w:val="0"/>
              <w:jc w:val="center"/>
              <w:rPr>
                <w:rFonts w:eastAsia="TimesNewRomanPSMT"/>
              </w:rPr>
            </w:pPr>
          </w:p>
          <w:p w:rsidR="000D702E" w:rsidRPr="00CC0521" w:rsidRDefault="00A67049" w:rsidP="00D67DA2">
            <w:pPr>
              <w:snapToGrid w:val="0"/>
              <w:jc w:val="center"/>
              <w:rPr>
                <w:rFonts w:eastAsia="TimesNewRomanPSMT"/>
              </w:rPr>
            </w:pPr>
            <w:r>
              <w:rPr>
                <w:rFonts w:eastAsia="TimesNewRomanPSMT"/>
              </w:rPr>
              <w:t>IX</w:t>
            </w:r>
          </w:p>
        </w:tc>
        <w:tc>
          <w:tcPr>
            <w:tcW w:w="7165" w:type="dxa"/>
            <w:tcBorders>
              <w:top w:val="single" w:sz="4" w:space="0" w:color="000000"/>
              <w:left w:val="single" w:sz="4" w:space="0" w:color="000000"/>
              <w:bottom w:val="single" w:sz="4" w:space="0" w:color="000000"/>
            </w:tcBorders>
            <w:shd w:val="clear" w:color="auto" w:fill="auto"/>
          </w:tcPr>
          <w:p w:rsidR="00D77BFC" w:rsidRDefault="00D77BFC" w:rsidP="00D67DA2">
            <w:pPr>
              <w:snapToGrid w:val="0"/>
              <w:jc w:val="both"/>
              <w:rPr>
                <w:rFonts w:eastAsia="TimesNewRomanPSMT"/>
              </w:rPr>
            </w:pPr>
          </w:p>
          <w:p w:rsidR="000D702E" w:rsidRPr="00CC0521" w:rsidRDefault="000D702E" w:rsidP="00D67DA2">
            <w:pPr>
              <w:snapToGrid w:val="0"/>
              <w:jc w:val="both"/>
              <w:rPr>
                <w:rFonts w:eastAsia="TimesNewRomanPSMT"/>
              </w:rPr>
            </w:pPr>
            <w:r w:rsidRPr="00CC0521">
              <w:rPr>
                <w:rFonts w:eastAsia="TimesNewRomanPSMT"/>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77BFC" w:rsidRPr="009509C4" w:rsidRDefault="00D77BFC" w:rsidP="00D67DA2">
            <w:pPr>
              <w:snapToGrid w:val="0"/>
              <w:jc w:val="center"/>
            </w:pPr>
          </w:p>
          <w:p w:rsidR="000D702E" w:rsidRPr="009509C4" w:rsidRDefault="00D165FD" w:rsidP="00D67DA2">
            <w:pPr>
              <w:snapToGrid w:val="0"/>
              <w:jc w:val="center"/>
            </w:pPr>
            <w:r w:rsidRPr="009509C4">
              <w:t>4</w:t>
            </w:r>
            <w:r w:rsidR="00952536">
              <w:t>4</w:t>
            </w:r>
          </w:p>
        </w:tc>
      </w:tr>
    </w:tbl>
    <w:p w:rsidR="000D702E" w:rsidRDefault="000D702E" w:rsidP="000D702E">
      <w:pPr>
        <w:rPr>
          <w:sz w:val="28"/>
          <w:szCs w:val="28"/>
        </w:rPr>
      </w:pPr>
    </w:p>
    <w:p w:rsidR="000D702E" w:rsidRDefault="000D702E" w:rsidP="000D702E">
      <w:pPr>
        <w:rPr>
          <w:sz w:val="32"/>
          <w:szCs w:val="32"/>
          <w:lang w:val="sr-Cyrl-CS"/>
        </w:rPr>
      </w:pPr>
    </w:p>
    <w:p w:rsidR="000D702E" w:rsidRDefault="000D702E"/>
    <w:p w:rsidR="000D702E" w:rsidRDefault="000D702E" w:rsidP="000D702E"/>
    <w:p w:rsidR="005B1220" w:rsidRDefault="005B1220" w:rsidP="000D702E">
      <w:pPr>
        <w:rPr>
          <w:sz w:val="32"/>
          <w:szCs w:val="32"/>
        </w:rPr>
      </w:pPr>
    </w:p>
    <w:p w:rsidR="00FB2F61" w:rsidRPr="005B1220" w:rsidRDefault="00FB2F61" w:rsidP="000D702E">
      <w:pPr>
        <w:rPr>
          <w:sz w:val="32"/>
          <w:szCs w:val="32"/>
        </w:rPr>
      </w:pPr>
    </w:p>
    <w:p w:rsidR="000D702E" w:rsidRDefault="000D702E" w:rsidP="000D702E">
      <w:pPr>
        <w:jc w:val="center"/>
        <w:rPr>
          <w:sz w:val="32"/>
          <w:szCs w:val="32"/>
          <w:lang w:val="sr-Cyrl-CS"/>
        </w:rPr>
      </w:pPr>
      <w:r>
        <w:rPr>
          <w:sz w:val="32"/>
          <w:szCs w:val="32"/>
        </w:rPr>
        <w:lastRenderedPageBreak/>
        <w:t>I</w:t>
      </w:r>
      <w:r w:rsidRPr="00196855">
        <w:rPr>
          <w:sz w:val="32"/>
          <w:szCs w:val="32"/>
          <w:lang w:val="sr-Cyrl-CS"/>
        </w:rPr>
        <w:t xml:space="preserve"> </w:t>
      </w:r>
      <w:r>
        <w:rPr>
          <w:sz w:val="32"/>
          <w:szCs w:val="32"/>
          <w:lang w:val="sr-Cyrl-CS"/>
        </w:rPr>
        <w:t xml:space="preserve"> ОПШТИ ПОДАЦИ О ЈАВНОЈ НАБАВЦИ</w:t>
      </w:r>
    </w:p>
    <w:p w:rsidR="000D702E" w:rsidRPr="005B1220" w:rsidRDefault="000D702E" w:rsidP="000D702E">
      <w:pPr>
        <w:jc w:val="center"/>
        <w:rPr>
          <w:sz w:val="28"/>
          <w:szCs w:val="28"/>
          <w:lang w:val="sr-Cyrl-CS"/>
        </w:rPr>
      </w:pPr>
    </w:p>
    <w:p w:rsidR="000D702E" w:rsidRPr="005B1220" w:rsidRDefault="000D702E" w:rsidP="005B1220">
      <w:pPr>
        <w:pStyle w:val="ListParagraph"/>
        <w:numPr>
          <w:ilvl w:val="0"/>
          <w:numId w:val="25"/>
        </w:numPr>
        <w:rPr>
          <w:b/>
          <w:lang w:val="sr-Cyrl-CS"/>
        </w:rPr>
      </w:pPr>
      <w:r w:rsidRPr="005B1220">
        <w:rPr>
          <w:b/>
          <w:lang w:val="sr-Cyrl-CS"/>
        </w:rPr>
        <w:t>Подаци о наручиоцу</w:t>
      </w:r>
    </w:p>
    <w:p w:rsidR="005B1220" w:rsidRPr="005B1220" w:rsidRDefault="005B1220" w:rsidP="005B1220">
      <w:pPr>
        <w:pStyle w:val="ListParagraph"/>
        <w:rPr>
          <w:sz w:val="28"/>
          <w:szCs w:val="28"/>
          <w:lang w:val="sr-Cyrl-CS"/>
        </w:rPr>
      </w:pPr>
    </w:p>
    <w:p w:rsidR="00E94ACE" w:rsidRPr="005B1220" w:rsidRDefault="000D702E" w:rsidP="00E94ACE">
      <w:pPr>
        <w:ind w:left="360"/>
        <w:jc w:val="both"/>
      </w:pPr>
      <w:r w:rsidRPr="005B1220">
        <w:rPr>
          <w:lang w:val="sr-Cyrl-CS"/>
        </w:rPr>
        <w:t xml:space="preserve">НАРУЧИЛАЦ: </w:t>
      </w:r>
      <w:r w:rsidR="00E94ACE" w:rsidRPr="005B1220">
        <w:t>Општинска управа Кучево,</w:t>
      </w:r>
    </w:p>
    <w:p w:rsidR="00E94ACE" w:rsidRPr="005B1220" w:rsidRDefault="00E94ACE" w:rsidP="00E94ACE">
      <w:pPr>
        <w:ind w:left="360"/>
        <w:jc w:val="both"/>
      </w:pPr>
      <w:r w:rsidRPr="005B1220">
        <w:t xml:space="preserve"> ПИБ: </w:t>
      </w:r>
      <w:r w:rsidRPr="005B1220">
        <w:rPr>
          <w:lang w:val="sr-Cyrl-CS"/>
        </w:rPr>
        <w:t xml:space="preserve">101276623, </w:t>
      </w:r>
      <w:r w:rsidRPr="005B1220">
        <w:t xml:space="preserve">МАТИЧНИ број: </w:t>
      </w:r>
      <w:r w:rsidRPr="005B1220">
        <w:rPr>
          <w:lang w:val="ru-RU"/>
        </w:rPr>
        <w:t>07162995</w:t>
      </w:r>
    </w:p>
    <w:p w:rsidR="00E94ACE" w:rsidRPr="005B1220" w:rsidRDefault="00E94ACE" w:rsidP="00E94ACE">
      <w:pPr>
        <w:ind w:firstLine="360"/>
        <w:jc w:val="both"/>
      </w:pPr>
      <w:r w:rsidRPr="005B1220">
        <w:t>Адреса: ул.Светог Саве бр.76, 12240  Кучево</w:t>
      </w:r>
    </w:p>
    <w:p w:rsidR="00E94ACE" w:rsidRPr="005B1220" w:rsidRDefault="00E94ACE" w:rsidP="00E94ACE">
      <w:pPr>
        <w:ind w:left="360"/>
        <w:jc w:val="both"/>
      </w:pPr>
      <w:r w:rsidRPr="005B1220">
        <w:t xml:space="preserve">Интернет страница наручиоца: </w:t>
      </w:r>
      <w:hyperlink r:id="rId9" w:history="1">
        <w:r w:rsidRPr="005B1220">
          <w:rPr>
            <w:rStyle w:val="Hyperlink"/>
          </w:rPr>
          <w:t>www.kucevo.rs</w:t>
        </w:r>
      </w:hyperlink>
    </w:p>
    <w:p w:rsidR="000D702E" w:rsidRPr="005B1220" w:rsidRDefault="000D702E" w:rsidP="00E94ACE">
      <w:pPr>
        <w:ind w:left="360"/>
        <w:jc w:val="both"/>
        <w:rPr>
          <w:lang w:val="sr-Cyrl-CS"/>
        </w:rPr>
      </w:pPr>
    </w:p>
    <w:p w:rsidR="000D702E" w:rsidRPr="005B1220" w:rsidRDefault="000D702E" w:rsidP="000D702E">
      <w:pPr>
        <w:ind w:left="360"/>
        <w:jc w:val="both"/>
        <w:rPr>
          <w:b/>
          <w:lang w:val="sr-Cyrl-CS"/>
        </w:rPr>
      </w:pPr>
      <w:r w:rsidRPr="005B1220">
        <w:rPr>
          <w:b/>
          <w:lang w:val="sr-Cyrl-CS"/>
        </w:rPr>
        <w:t>2. Врста поступка јавне набавке</w:t>
      </w:r>
    </w:p>
    <w:p w:rsidR="000D702E" w:rsidRDefault="000D702E" w:rsidP="000D702E">
      <w:pPr>
        <w:ind w:left="360"/>
        <w:jc w:val="both"/>
        <w:rPr>
          <w:lang w:val="sr-Cyrl-CS"/>
        </w:rPr>
      </w:pPr>
    </w:p>
    <w:p w:rsidR="000D702E" w:rsidRDefault="000D702E" w:rsidP="000D702E">
      <w:pPr>
        <w:ind w:left="360"/>
        <w:jc w:val="both"/>
        <w:rPr>
          <w:lang w:val="sr-Cyrl-CS"/>
        </w:rPr>
      </w:pPr>
      <w:r>
        <w:rPr>
          <w:lang w:val="sr-Cyrl-C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0D702E" w:rsidRDefault="000D702E" w:rsidP="000D702E">
      <w:pPr>
        <w:ind w:left="360"/>
        <w:jc w:val="both"/>
        <w:rPr>
          <w:lang w:val="sr-Cyrl-CS"/>
        </w:rPr>
      </w:pPr>
    </w:p>
    <w:p w:rsidR="000D702E" w:rsidRPr="005B1220" w:rsidRDefault="000D702E" w:rsidP="000D702E">
      <w:pPr>
        <w:ind w:left="360"/>
        <w:jc w:val="both"/>
        <w:rPr>
          <w:b/>
          <w:lang w:val="sr-Cyrl-CS"/>
        </w:rPr>
      </w:pPr>
      <w:r w:rsidRPr="005B1220">
        <w:rPr>
          <w:b/>
          <w:lang w:val="sr-Cyrl-CS"/>
        </w:rPr>
        <w:t>3. Предмет јавне набавке</w:t>
      </w:r>
      <w:r w:rsidR="008D3284" w:rsidRPr="005B1220">
        <w:rPr>
          <w:b/>
          <w:lang w:val="sr-Cyrl-CS"/>
        </w:rPr>
        <w:t xml:space="preserve"> и ознака из општег речника набавке (ОРН):</w:t>
      </w:r>
    </w:p>
    <w:p w:rsidR="000D702E" w:rsidRDefault="000D702E" w:rsidP="000D702E">
      <w:pPr>
        <w:ind w:left="360"/>
        <w:jc w:val="both"/>
        <w:rPr>
          <w:sz w:val="28"/>
          <w:szCs w:val="28"/>
          <w:lang w:val="sr-Cyrl-CS"/>
        </w:rPr>
      </w:pPr>
    </w:p>
    <w:p w:rsidR="000D702E" w:rsidRDefault="000D702E" w:rsidP="000D702E">
      <w:pPr>
        <w:ind w:left="360"/>
        <w:jc w:val="both"/>
      </w:pPr>
      <w:r>
        <w:rPr>
          <w:lang w:val="sr-Cyrl-CS"/>
        </w:rPr>
        <w:t xml:space="preserve">Предмет јавне набавке бр. </w:t>
      </w:r>
      <w:r w:rsidR="004C2AD7">
        <w:t>7</w:t>
      </w:r>
      <w:r w:rsidRPr="004C2AD7">
        <w:rPr>
          <w:lang w:val="ru-RU"/>
        </w:rPr>
        <w:t>/</w:t>
      </w:r>
      <w:r w:rsidRPr="00E36534">
        <w:rPr>
          <w:lang w:val="ru-RU"/>
        </w:rPr>
        <w:t>201</w:t>
      </w:r>
      <w:r w:rsidR="006973BA">
        <w:t>9</w:t>
      </w:r>
      <w:r>
        <w:rPr>
          <w:lang w:val="sr-Cyrl-CS"/>
        </w:rPr>
        <w:t xml:space="preserve"> – набавка канцеларијског материјала за потребе Општинске управе Кучево.</w:t>
      </w:r>
    </w:p>
    <w:p w:rsidR="000D702E" w:rsidRPr="00D64924" w:rsidRDefault="000D702E" w:rsidP="000D702E">
      <w:pPr>
        <w:ind w:left="360"/>
        <w:jc w:val="both"/>
      </w:pPr>
    </w:p>
    <w:p w:rsidR="000D702E" w:rsidRDefault="000D702E" w:rsidP="000D702E">
      <w:pPr>
        <w:ind w:left="360"/>
        <w:jc w:val="both"/>
        <w:rPr>
          <w:lang w:val="sr-Cyrl-CS"/>
        </w:rPr>
      </w:pPr>
      <w:r>
        <w:rPr>
          <w:lang w:val="sr-Cyrl-CS"/>
        </w:rPr>
        <w:t>Набавка је обликована у 2 (две) партије и то:</w:t>
      </w:r>
    </w:p>
    <w:p w:rsidR="000D702E" w:rsidRDefault="000D702E" w:rsidP="000D702E">
      <w:pPr>
        <w:ind w:left="360"/>
        <w:jc w:val="both"/>
        <w:rPr>
          <w:lang w:val="sr-Cyrl-CS"/>
        </w:rPr>
      </w:pPr>
    </w:p>
    <w:p w:rsidR="008B10F8" w:rsidRPr="008B10F8" w:rsidRDefault="000D702E" w:rsidP="000D702E">
      <w:pPr>
        <w:ind w:left="360"/>
        <w:jc w:val="both"/>
      </w:pPr>
      <w:r>
        <w:rPr>
          <w:b/>
          <w:lang w:val="sr-Cyrl-CS"/>
        </w:rPr>
        <w:t xml:space="preserve">Партија бр.1 – </w:t>
      </w:r>
      <w:r>
        <w:rPr>
          <w:lang w:val="sr-Cyrl-CS"/>
        </w:rPr>
        <w:t xml:space="preserve">канцеларијски прибор (ОРН </w:t>
      </w:r>
      <w:r w:rsidRPr="00E36534">
        <w:rPr>
          <w:lang w:val="ru-RU"/>
        </w:rPr>
        <w:t xml:space="preserve">– 30192000 – </w:t>
      </w:r>
      <w:r>
        <w:rPr>
          <w:lang w:val="sr-Cyrl-CS"/>
        </w:rPr>
        <w:t>канцеларијски материјал, 30197000 – ситна канцеларијска опрема, 30199000 – канцеларијски материјал од хартије  и други артикли) и</w:t>
      </w:r>
    </w:p>
    <w:p w:rsidR="000D702E" w:rsidRDefault="000D702E" w:rsidP="000D702E">
      <w:pPr>
        <w:ind w:left="360"/>
        <w:jc w:val="both"/>
        <w:rPr>
          <w:lang w:val="sr-Cyrl-CS"/>
        </w:rPr>
      </w:pPr>
      <w:r>
        <w:rPr>
          <w:b/>
          <w:lang w:val="sr-Cyrl-CS"/>
        </w:rPr>
        <w:t xml:space="preserve">Партија бр.2 – </w:t>
      </w:r>
      <w:r>
        <w:rPr>
          <w:lang w:val="sr-Cyrl-CS"/>
        </w:rPr>
        <w:t>штампани обрасци (ОРН 2200000 – штампани материјал и сродни производи).</w:t>
      </w:r>
    </w:p>
    <w:p w:rsidR="000D702E" w:rsidRDefault="000D702E" w:rsidP="000D702E">
      <w:pPr>
        <w:ind w:left="360"/>
        <w:jc w:val="both"/>
        <w:rPr>
          <w:lang w:val="sr-Cyrl-CS"/>
        </w:rPr>
      </w:pPr>
    </w:p>
    <w:p w:rsidR="000D702E" w:rsidRPr="005B1220" w:rsidRDefault="000D702E" w:rsidP="000D702E">
      <w:pPr>
        <w:ind w:left="360"/>
        <w:jc w:val="both"/>
        <w:rPr>
          <w:b/>
          <w:lang w:val="sr-Cyrl-CS"/>
        </w:rPr>
      </w:pPr>
      <w:r w:rsidRPr="005B1220">
        <w:rPr>
          <w:b/>
          <w:lang w:val="sr-Cyrl-CS"/>
        </w:rPr>
        <w:t>4. Циљ поступка</w:t>
      </w:r>
    </w:p>
    <w:p w:rsidR="000D702E" w:rsidRDefault="000D702E" w:rsidP="000D702E">
      <w:pPr>
        <w:ind w:left="360"/>
        <w:jc w:val="both"/>
        <w:rPr>
          <w:lang w:val="sr-Cyrl-CS"/>
        </w:rPr>
      </w:pPr>
    </w:p>
    <w:p w:rsidR="000D702E" w:rsidRDefault="000D702E" w:rsidP="000D702E">
      <w:pPr>
        <w:ind w:left="360"/>
        <w:jc w:val="both"/>
        <w:rPr>
          <w:lang w:val="sr-Cyrl-CS"/>
        </w:rPr>
      </w:pPr>
      <w:r>
        <w:rPr>
          <w:lang w:val="sr-Cyrl-CS"/>
        </w:rPr>
        <w:t>Поступак се спроводи ради закључивања Уговора о јавној набавци.</w:t>
      </w:r>
    </w:p>
    <w:p w:rsidR="000D702E" w:rsidRDefault="000D702E" w:rsidP="000D702E">
      <w:pPr>
        <w:ind w:left="360"/>
        <w:jc w:val="both"/>
        <w:rPr>
          <w:lang w:val="sr-Cyrl-CS"/>
        </w:rPr>
      </w:pPr>
    </w:p>
    <w:p w:rsidR="000D702E" w:rsidRPr="005B1220" w:rsidRDefault="000D702E" w:rsidP="000D702E">
      <w:pPr>
        <w:ind w:left="360"/>
        <w:jc w:val="both"/>
        <w:rPr>
          <w:b/>
          <w:lang w:val="sr-Cyrl-CS"/>
        </w:rPr>
      </w:pPr>
      <w:r w:rsidRPr="005B1220">
        <w:rPr>
          <w:b/>
          <w:lang w:val="sr-Cyrl-CS"/>
        </w:rPr>
        <w:t>5. Напомена уколико се спроводи резервисана јавна набавка</w:t>
      </w:r>
    </w:p>
    <w:p w:rsidR="000D702E" w:rsidRDefault="000D702E" w:rsidP="000D702E">
      <w:pPr>
        <w:ind w:left="360"/>
        <w:jc w:val="both"/>
        <w:rPr>
          <w:sz w:val="28"/>
          <w:szCs w:val="28"/>
          <w:lang w:val="sr-Cyrl-CS"/>
        </w:rPr>
      </w:pPr>
    </w:p>
    <w:p w:rsidR="000D702E" w:rsidRDefault="000D702E" w:rsidP="000D702E">
      <w:pPr>
        <w:ind w:left="360"/>
        <w:jc w:val="both"/>
        <w:rPr>
          <w:lang w:val="sr-Cyrl-CS"/>
        </w:rPr>
      </w:pPr>
      <w:r>
        <w:rPr>
          <w:lang w:val="sr-Cyrl-CS"/>
        </w:rPr>
        <w:t>Не спроводи се резервисана јавна набавка.</w:t>
      </w:r>
    </w:p>
    <w:p w:rsidR="000D702E" w:rsidRDefault="000D702E" w:rsidP="000D702E">
      <w:pPr>
        <w:ind w:left="360"/>
        <w:jc w:val="both"/>
        <w:rPr>
          <w:lang w:val="sr-Cyrl-CS"/>
        </w:rPr>
      </w:pPr>
    </w:p>
    <w:p w:rsidR="000D702E" w:rsidRPr="005B1220" w:rsidRDefault="000D702E" w:rsidP="005B1220">
      <w:pPr>
        <w:ind w:left="360"/>
        <w:jc w:val="both"/>
        <w:rPr>
          <w:b/>
          <w:lang w:val="sr-Cyrl-CS"/>
        </w:rPr>
      </w:pPr>
      <w:r w:rsidRPr="005B1220">
        <w:rPr>
          <w:b/>
          <w:lang w:val="sr-Cyrl-CS"/>
        </w:rPr>
        <w:t>6. Напомена уколико се спроводи електронска лицитација</w:t>
      </w:r>
    </w:p>
    <w:p w:rsidR="005B1220" w:rsidRDefault="005B1220" w:rsidP="005B1220">
      <w:pPr>
        <w:ind w:left="360"/>
        <w:jc w:val="both"/>
        <w:rPr>
          <w:sz w:val="28"/>
          <w:szCs w:val="28"/>
          <w:lang w:val="sr-Cyrl-CS"/>
        </w:rPr>
      </w:pPr>
    </w:p>
    <w:p w:rsidR="000D702E" w:rsidRDefault="000D702E" w:rsidP="000D702E">
      <w:pPr>
        <w:ind w:left="360"/>
        <w:jc w:val="both"/>
        <w:rPr>
          <w:lang w:val="sr-Cyrl-CS"/>
        </w:rPr>
      </w:pPr>
      <w:r>
        <w:rPr>
          <w:lang w:val="sr-Cyrl-CS"/>
        </w:rPr>
        <w:t>Наручилац не спроводи електронску лицитацију.</w:t>
      </w:r>
    </w:p>
    <w:p w:rsidR="000D702E" w:rsidRDefault="000D702E" w:rsidP="000D702E">
      <w:pPr>
        <w:ind w:left="360"/>
        <w:jc w:val="both"/>
        <w:rPr>
          <w:lang w:val="sr-Cyrl-CS"/>
        </w:rPr>
      </w:pPr>
    </w:p>
    <w:p w:rsidR="000D702E" w:rsidRPr="005B1220" w:rsidRDefault="000D702E" w:rsidP="000D702E">
      <w:pPr>
        <w:ind w:left="360"/>
        <w:jc w:val="both"/>
        <w:rPr>
          <w:b/>
          <w:lang w:val="sr-Cyrl-CS"/>
        </w:rPr>
      </w:pPr>
      <w:r w:rsidRPr="005B1220">
        <w:rPr>
          <w:b/>
          <w:lang w:val="sr-Cyrl-CS"/>
        </w:rPr>
        <w:t>7. Контакт (лице или служба):</w:t>
      </w:r>
    </w:p>
    <w:p w:rsidR="000D702E" w:rsidRPr="00150F6E" w:rsidRDefault="000D702E" w:rsidP="00B337BA">
      <w:pPr>
        <w:ind w:left="360"/>
        <w:jc w:val="both"/>
        <w:rPr>
          <w:lang w:val="sr-Cyrl-CS"/>
        </w:rPr>
      </w:pPr>
      <w:r>
        <w:rPr>
          <w:lang w:val="sr-Cyrl-CS"/>
        </w:rPr>
        <w:t xml:space="preserve">Контакт особа: </w:t>
      </w:r>
      <w:r w:rsidR="00B337BA">
        <w:t xml:space="preserve">Бадркић Слађана; </w:t>
      </w:r>
      <w:r w:rsidR="00B337BA" w:rsidRPr="00B337BA">
        <w:rPr>
          <w:lang w:val="sr-Cyrl-CS"/>
        </w:rPr>
        <w:t xml:space="preserve"> </w:t>
      </w:r>
      <w:r w:rsidR="00B337BA">
        <w:rPr>
          <w:lang w:val="sr-Cyrl-CS"/>
        </w:rPr>
        <w:t>Е</w:t>
      </w:r>
      <w:r w:rsidR="00B337BA">
        <w:rPr>
          <w:lang w:val="sr-Latn-CS"/>
        </w:rPr>
        <w:t xml:space="preserve">-mail: </w:t>
      </w:r>
      <w:r w:rsidR="00B337BA" w:rsidRPr="00B47E7B">
        <w:rPr>
          <w:lang w:val="sr-Latn-CS"/>
        </w:rPr>
        <w:t>javnenabavke</w:t>
      </w:r>
      <w:r w:rsidR="00B337BA" w:rsidRPr="00B47E7B">
        <w:rPr>
          <w:lang w:val="sr-Cyrl-CS"/>
        </w:rPr>
        <w:t>@</w:t>
      </w:r>
      <w:r w:rsidR="00B337BA" w:rsidRPr="00B47E7B">
        <w:t>kucevo</w:t>
      </w:r>
      <w:r w:rsidR="00B337BA" w:rsidRPr="00B47E7B">
        <w:rPr>
          <w:lang w:val="sr-Cyrl-CS"/>
        </w:rPr>
        <w:t>.</w:t>
      </w:r>
      <w:r w:rsidR="00B337BA" w:rsidRPr="00B47E7B">
        <w:t>rs</w:t>
      </w:r>
      <w:r w:rsidR="00B337BA">
        <w:t xml:space="preserve"> </w:t>
      </w:r>
      <w:r w:rsidRPr="006410B0">
        <w:t>(у времену од 07,00 до 15,00 часова)</w:t>
      </w:r>
      <w:r>
        <w:t>.</w:t>
      </w:r>
    </w:p>
    <w:p w:rsidR="000D702E" w:rsidRPr="00150F6E" w:rsidRDefault="000D702E" w:rsidP="000D702E">
      <w:pPr>
        <w:pStyle w:val="Heading2"/>
        <w:spacing w:before="0" w:after="0"/>
        <w:ind w:left="360"/>
        <w:rPr>
          <w:rFonts w:ascii="Times New Roman" w:hAnsi="Times New Roman"/>
          <w:b w:val="0"/>
          <w:i w:val="0"/>
          <w:sz w:val="24"/>
          <w:szCs w:val="24"/>
        </w:rPr>
      </w:pPr>
      <w:r w:rsidRPr="005B1220">
        <w:rPr>
          <w:rFonts w:ascii="Times New Roman" w:hAnsi="Times New Roman"/>
          <w:i w:val="0"/>
          <w:sz w:val="24"/>
          <w:szCs w:val="24"/>
        </w:rPr>
        <w:t>Напомена:</w:t>
      </w:r>
      <w:r w:rsidRPr="006410B0">
        <w:rPr>
          <w:rFonts w:ascii="Times New Roman" w:hAnsi="Times New Roman"/>
          <w:b w:val="0"/>
          <w:i w:val="0"/>
          <w:sz w:val="24"/>
          <w:szCs w:val="24"/>
        </w:rPr>
        <w:t xml:space="preserve"> питања и додатна појашњења која стигну наручиоцу путем е-mail након 15,00 часова сматраће се да су пристигла наредног радног дана.</w:t>
      </w:r>
    </w:p>
    <w:p w:rsidR="000D702E" w:rsidRDefault="000D702E" w:rsidP="000D702E">
      <w:pPr>
        <w:jc w:val="both"/>
        <w:rPr>
          <w:lang w:val="sr-Cyrl-CS"/>
        </w:rPr>
      </w:pPr>
    </w:p>
    <w:p w:rsidR="000D702E" w:rsidRDefault="000D702E" w:rsidP="000D702E">
      <w:pPr>
        <w:ind w:left="390"/>
        <w:jc w:val="center"/>
        <w:rPr>
          <w:sz w:val="32"/>
          <w:szCs w:val="32"/>
          <w:lang w:val="sr-Cyrl-CS"/>
        </w:rPr>
      </w:pPr>
      <w:r>
        <w:rPr>
          <w:sz w:val="32"/>
          <w:szCs w:val="32"/>
        </w:rPr>
        <w:lastRenderedPageBreak/>
        <w:t>II</w:t>
      </w:r>
      <w:r>
        <w:rPr>
          <w:sz w:val="32"/>
          <w:szCs w:val="32"/>
          <w:lang w:val="sr-Cyrl-CS"/>
        </w:rPr>
        <w:t xml:space="preserve">   ВРСТА, ТЕХНИЧКЕ КАРАКТЕРИСТИКЕ (СПЕЦИФИКАЦИЈЕ), КОЛИЧИНА И ОПИС ДОБАРА ПРЕДМЕТА ЈАВНЕ НАБАВКЕ</w:t>
      </w:r>
    </w:p>
    <w:p w:rsidR="005B1220" w:rsidRDefault="005B1220" w:rsidP="000D702E">
      <w:pPr>
        <w:ind w:left="390"/>
        <w:jc w:val="center"/>
        <w:rPr>
          <w:sz w:val="32"/>
          <w:szCs w:val="32"/>
          <w:lang w:val="sr-Cyrl-CS"/>
        </w:rPr>
      </w:pPr>
    </w:p>
    <w:p w:rsidR="000D702E" w:rsidRDefault="000D702E" w:rsidP="000D702E">
      <w:pPr>
        <w:ind w:left="390"/>
        <w:jc w:val="center"/>
        <w:rPr>
          <w:sz w:val="32"/>
          <w:szCs w:val="32"/>
          <w:lang w:val="sr-Cyrl-CS"/>
        </w:rPr>
      </w:pPr>
    </w:p>
    <w:p w:rsidR="000D702E" w:rsidRDefault="000D702E" w:rsidP="000D702E">
      <w:pPr>
        <w:jc w:val="both"/>
        <w:rPr>
          <w:lang w:val="sr-Cyrl-CS"/>
        </w:rPr>
      </w:pPr>
      <w:r>
        <w:rPr>
          <w:sz w:val="32"/>
          <w:szCs w:val="32"/>
          <w:lang w:val="sr-Cyrl-CS"/>
        </w:rPr>
        <w:tab/>
      </w:r>
      <w:r>
        <w:rPr>
          <w:lang w:val="sr-Cyrl-CS"/>
        </w:rPr>
        <w:t>ПРЕДМЕТ НАБАВКЕ – Добра – набавка канцеларијског материјала за потребе Општинске управе Куче</w:t>
      </w:r>
      <w:r w:rsidR="005B1220">
        <w:rPr>
          <w:lang w:val="sr-Cyrl-CS"/>
        </w:rPr>
        <w:t xml:space="preserve">во обликована у 2 (две) партије: </w:t>
      </w:r>
      <w:r w:rsidR="005B1220">
        <w:rPr>
          <w:b/>
          <w:lang w:val="sr-Cyrl-CS"/>
        </w:rPr>
        <w:t xml:space="preserve">Партија бр.1 – </w:t>
      </w:r>
      <w:r w:rsidR="005B1220">
        <w:rPr>
          <w:lang w:val="sr-Cyrl-CS"/>
        </w:rPr>
        <w:t xml:space="preserve">канцеларијски прибор, </w:t>
      </w:r>
      <w:r w:rsidR="005B1220">
        <w:rPr>
          <w:b/>
          <w:lang w:val="sr-Cyrl-CS"/>
        </w:rPr>
        <w:t xml:space="preserve">Партија бр.2 – </w:t>
      </w:r>
      <w:r w:rsidR="005B1220">
        <w:rPr>
          <w:lang w:val="sr-Cyrl-CS"/>
        </w:rPr>
        <w:t>штампани обрасци.</w:t>
      </w:r>
    </w:p>
    <w:p w:rsidR="000D702E" w:rsidRDefault="000D702E" w:rsidP="005B1220">
      <w:pPr>
        <w:jc w:val="both"/>
        <w:rPr>
          <w:sz w:val="32"/>
          <w:szCs w:val="32"/>
          <w:lang w:val="sr-Cyrl-CS"/>
        </w:rPr>
      </w:pPr>
    </w:p>
    <w:p w:rsidR="000D702E" w:rsidRDefault="000D702E" w:rsidP="000D702E">
      <w:pPr>
        <w:ind w:firstLine="390"/>
        <w:jc w:val="both"/>
        <w:rPr>
          <w:lang w:val="sr-Cyrl-CS"/>
        </w:rPr>
      </w:pPr>
      <w:r>
        <w:rPr>
          <w:lang w:val="sr-Cyrl-CS"/>
        </w:rPr>
        <w:t xml:space="preserve">Врста, техничке карактеристике (спецификација) и опис добара у свему према приложеним табелама са техничким спецификацијама за сваку партију посебно и из Обрасца структуре цене </w:t>
      </w:r>
      <w:r w:rsidR="00136059">
        <w:rPr>
          <w:lang w:val="sr-Cyrl-CS"/>
        </w:rPr>
        <w:t xml:space="preserve">са упутством како да се попуни </w:t>
      </w:r>
      <w:r>
        <w:rPr>
          <w:lang w:val="sr-Cyrl-CS"/>
        </w:rPr>
        <w:t>за сваку партију посебно.</w:t>
      </w:r>
    </w:p>
    <w:p w:rsidR="000D702E" w:rsidRDefault="000D702E" w:rsidP="000D702E">
      <w:pPr>
        <w:jc w:val="both"/>
        <w:rPr>
          <w:lang w:val="sr-Cyrl-CS"/>
        </w:rPr>
      </w:pPr>
    </w:p>
    <w:p w:rsidR="000D702E" w:rsidRDefault="000D702E" w:rsidP="000D702E">
      <w:pPr>
        <w:jc w:val="both"/>
        <w:rPr>
          <w:lang w:val="sr-Cyrl-CS"/>
        </w:rPr>
      </w:pPr>
    </w:p>
    <w:p w:rsidR="000D702E" w:rsidRPr="00B7041B" w:rsidRDefault="000D702E" w:rsidP="000D702E">
      <w:pPr>
        <w:jc w:val="both"/>
        <w:rPr>
          <w:lang w:val="sr-Cyrl-CS"/>
        </w:rPr>
      </w:pPr>
      <w:r>
        <w:rPr>
          <w:b/>
          <w:lang w:val="sr-Cyrl-CS"/>
        </w:rPr>
        <w:tab/>
      </w:r>
    </w:p>
    <w:p w:rsidR="000D702E" w:rsidRDefault="000D702E"/>
    <w:p w:rsidR="000D702E" w:rsidRDefault="000D702E"/>
    <w:p w:rsidR="000D702E" w:rsidRDefault="000D702E"/>
    <w:p w:rsidR="000D702E" w:rsidRDefault="000D702E"/>
    <w:p w:rsidR="000D702E" w:rsidRDefault="000D702E"/>
    <w:p w:rsidR="000D702E" w:rsidRDefault="000D702E"/>
    <w:p w:rsidR="000D702E" w:rsidRDefault="000D702E"/>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C256F9" w:rsidRDefault="00C256F9"/>
    <w:p w:rsidR="003452A5" w:rsidRDefault="003452A5" w:rsidP="000D702E">
      <w:pPr>
        <w:jc w:val="center"/>
        <w:outlineLvl w:val="0"/>
      </w:pPr>
    </w:p>
    <w:p w:rsidR="0092612A" w:rsidRPr="0092612A" w:rsidRDefault="0092612A" w:rsidP="000D702E">
      <w:pPr>
        <w:jc w:val="center"/>
        <w:outlineLvl w:val="0"/>
        <w:rPr>
          <w:b/>
          <w:u w:val="single"/>
        </w:rPr>
      </w:pPr>
    </w:p>
    <w:p w:rsidR="000D702E" w:rsidRDefault="000D702E" w:rsidP="000D702E">
      <w:pPr>
        <w:jc w:val="center"/>
        <w:outlineLvl w:val="0"/>
        <w:rPr>
          <w:b/>
          <w:u w:val="single"/>
          <w:lang w:val="sr-Cyrl-CS"/>
        </w:rPr>
      </w:pPr>
      <w:r>
        <w:rPr>
          <w:b/>
          <w:u w:val="single"/>
          <w:lang w:val="sr-Cyrl-CS"/>
        </w:rPr>
        <w:lastRenderedPageBreak/>
        <w:t xml:space="preserve">ТЕХНИЧКА СПЕЦИФИКАЦИЈА </w:t>
      </w:r>
    </w:p>
    <w:p w:rsidR="000D702E" w:rsidRDefault="000D702E" w:rsidP="000D702E">
      <w:pPr>
        <w:jc w:val="center"/>
        <w:outlineLvl w:val="0"/>
        <w:rPr>
          <w:b/>
          <w:u w:val="single"/>
          <w:lang w:val="sr-Cyrl-CS"/>
        </w:rPr>
      </w:pPr>
      <w:r>
        <w:rPr>
          <w:b/>
          <w:u w:val="single"/>
          <w:lang w:val="sr-Cyrl-CS"/>
        </w:rPr>
        <w:t>ЗА ПАРТИЈУ БР.1 – КАНЦЕЛАРИЈСКИ ПРИБОР</w:t>
      </w:r>
    </w:p>
    <w:p w:rsidR="000D702E" w:rsidRPr="002C262A" w:rsidRDefault="000D702E" w:rsidP="000D702E">
      <w:pPr>
        <w:jc w:val="center"/>
        <w:outlineLvl w:val="0"/>
        <w:rPr>
          <w:b/>
          <w:u w:val="single"/>
          <w:lang w:val="sr-Cyrl-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4"/>
        <w:gridCol w:w="7641"/>
        <w:gridCol w:w="1609"/>
      </w:tblGrid>
      <w:tr w:rsidR="000D702E" w:rsidRPr="008A0C3B" w:rsidTr="00FD26C7">
        <w:tc>
          <w:tcPr>
            <w:tcW w:w="1064" w:type="dxa"/>
          </w:tcPr>
          <w:p w:rsidR="000D702E" w:rsidRPr="008A0C3B" w:rsidRDefault="000D702E" w:rsidP="00D67DA2">
            <w:pPr>
              <w:rPr>
                <w:lang w:val="ru-RU"/>
              </w:rPr>
            </w:pPr>
            <w:r w:rsidRPr="008A0C3B">
              <w:rPr>
                <w:lang w:val="ru-RU"/>
              </w:rPr>
              <w:t>Ред. број</w:t>
            </w:r>
          </w:p>
        </w:tc>
        <w:tc>
          <w:tcPr>
            <w:tcW w:w="7641" w:type="dxa"/>
            <w:vAlign w:val="center"/>
          </w:tcPr>
          <w:p w:rsidR="000D702E" w:rsidRPr="008A0C3B" w:rsidRDefault="000D702E" w:rsidP="00D67DA2">
            <w:pPr>
              <w:jc w:val="center"/>
              <w:rPr>
                <w:lang w:val="ru-RU"/>
              </w:rPr>
            </w:pPr>
            <w:r w:rsidRPr="008A0C3B">
              <w:rPr>
                <w:lang w:val="ru-RU"/>
              </w:rPr>
              <w:t>ОПИС</w:t>
            </w:r>
          </w:p>
        </w:tc>
        <w:tc>
          <w:tcPr>
            <w:tcW w:w="1609" w:type="dxa"/>
            <w:vAlign w:val="center"/>
          </w:tcPr>
          <w:p w:rsidR="000D702E" w:rsidRPr="008A0C3B" w:rsidRDefault="000D702E" w:rsidP="00D67DA2">
            <w:pPr>
              <w:jc w:val="center"/>
              <w:rPr>
                <w:lang w:val="ru-RU"/>
              </w:rPr>
            </w:pPr>
            <w:r w:rsidRPr="008A0C3B">
              <w:rPr>
                <w:lang w:val="ru-RU"/>
              </w:rPr>
              <w:t>ПРОЦЕЊЕНА</w:t>
            </w:r>
          </w:p>
          <w:p w:rsidR="000D702E" w:rsidRPr="008A0C3B" w:rsidRDefault="000D702E" w:rsidP="00D67DA2">
            <w:pPr>
              <w:jc w:val="center"/>
              <w:rPr>
                <w:lang w:val="ru-RU"/>
              </w:rPr>
            </w:pPr>
            <w:r w:rsidRPr="008A0C3B">
              <w:rPr>
                <w:lang w:val="ru-RU"/>
              </w:rPr>
              <w:t>КОЛИЧИНА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F8279E" w:rsidRDefault="000D702E" w:rsidP="00D67DA2">
            <w:r w:rsidRPr="008A0C3B">
              <w:rPr>
                <w:lang w:val="sr-Cyrl-CS"/>
              </w:rPr>
              <w:t>Папир за копирање формат А-4</w:t>
            </w:r>
            <w:r>
              <w:t>,</w:t>
            </w:r>
            <w:r w:rsidRPr="008A0C3B">
              <w:rPr>
                <w:lang w:val="sr-Cyrl-CS"/>
              </w:rPr>
              <w:t xml:space="preserve">   80г</w:t>
            </w:r>
            <w:r w:rsidRPr="008A0C3B">
              <w:rPr>
                <w:lang w:val="ru-RU"/>
              </w:rPr>
              <w:t>, 1/500</w:t>
            </w:r>
            <w:r>
              <w:t>,</w:t>
            </w:r>
            <w:r w:rsidRPr="008A0C3B">
              <w:rPr>
                <w:lang w:val="ru-RU"/>
              </w:rPr>
              <w:t xml:space="preserve"> </w:t>
            </w:r>
            <w:r>
              <w:t>(</w:t>
            </w:r>
            <w:r w:rsidRPr="008A0C3B">
              <w:rPr>
                <w:lang w:val="ru-RU"/>
              </w:rPr>
              <w:t>210x297мм)</w:t>
            </w:r>
          </w:p>
        </w:tc>
        <w:tc>
          <w:tcPr>
            <w:tcW w:w="1609" w:type="dxa"/>
            <w:vAlign w:val="center"/>
          </w:tcPr>
          <w:p w:rsidR="000D702E" w:rsidRPr="008A0C3B" w:rsidRDefault="008F1E53" w:rsidP="00D67DA2">
            <w:pPr>
              <w:jc w:val="center"/>
              <w:rPr>
                <w:lang w:val="sr-Cyrl-CS"/>
              </w:rPr>
            </w:pPr>
            <w:r>
              <w:t>1</w:t>
            </w:r>
            <w:r w:rsidR="00E6503A">
              <w:t>0</w:t>
            </w:r>
            <w:r w:rsidR="000D702E" w:rsidRPr="008A0C3B">
              <w:rPr>
                <w:lang w:val="sr-Cyrl-CS"/>
              </w:rPr>
              <w:t>00 рисева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sr-Cyrl-CS"/>
              </w:rPr>
            </w:pPr>
            <w:r w:rsidRPr="008A0C3B">
              <w:rPr>
                <w:lang w:val="sr-Cyrl-CS"/>
              </w:rPr>
              <w:t>Папир</w:t>
            </w:r>
            <w:r w:rsidRPr="008A0C3B">
              <w:rPr>
                <w:lang w:val="ru-RU"/>
              </w:rPr>
              <w:t xml:space="preserve"> за копирање формат А-3 80г</w:t>
            </w:r>
            <w:r>
              <w:t>, 1/500</w:t>
            </w:r>
            <w:r w:rsidRPr="008A0C3B">
              <w:rPr>
                <w:lang w:val="sr-Cyrl-CS"/>
              </w:rPr>
              <w:t>, (297х420мм)</w:t>
            </w:r>
          </w:p>
        </w:tc>
        <w:tc>
          <w:tcPr>
            <w:tcW w:w="1609" w:type="dxa"/>
            <w:vAlign w:val="center"/>
          </w:tcPr>
          <w:p w:rsidR="000D702E" w:rsidRPr="008A0C3B" w:rsidRDefault="00200F90" w:rsidP="00D67DA2">
            <w:pPr>
              <w:jc w:val="center"/>
              <w:rPr>
                <w:lang w:val="ru-RU"/>
              </w:rPr>
            </w:pPr>
            <w:r>
              <w:t>5</w:t>
            </w:r>
            <w:r w:rsidR="000D702E" w:rsidRPr="008A0C3B">
              <w:rPr>
                <w:lang w:val="ru-RU"/>
              </w:rPr>
              <w:t xml:space="preserve"> рисева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DF3B03" w:rsidRDefault="000D702E" w:rsidP="00D67DA2">
            <w:r w:rsidRPr="008A0C3B">
              <w:rPr>
                <w:lang w:val="ru-RU"/>
              </w:rPr>
              <w:t xml:space="preserve">Папир за копирање формат А-4 80г </w:t>
            </w:r>
            <w:r>
              <w:t xml:space="preserve">- </w:t>
            </w:r>
            <w:r w:rsidRPr="008A0C3B">
              <w:rPr>
                <w:lang w:val="ru-RU"/>
              </w:rPr>
              <w:t>у боји</w:t>
            </w:r>
            <w:r>
              <w:t>, 1/250, (210x297</w:t>
            </w:r>
            <w:r w:rsidRPr="008A0C3B">
              <w:rPr>
                <w:lang w:val="sr-Cyrl-CS"/>
              </w:rPr>
              <w:t>мм</w:t>
            </w:r>
            <w:r>
              <w:t>)</w:t>
            </w:r>
          </w:p>
        </w:tc>
        <w:tc>
          <w:tcPr>
            <w:tcW w:w="1609" w:type="dxa"/>
            <w:vAlign w:val="center"/>
          </w:tcPr>
          <w:p w:rsidR="000D702E" w:rsidRPr="008A0C3B" w:rsidRDefault="00200F90" w:rsidP="00D67DA2">
            <w:pPr>
              <w:jc w:val="center"/>
              <w:rPr>
                <w:lang w:val="ru-RU"/>
              </w:rPr>
            </w:pPr>
            <w:r>
              <w:t>5</w:t>
            </w:r>
            <w:r w:rsidR="000D702E" w:rsidRPr="008A0C3B">
              <w:rPr>
                <w:lang w:val="ru-RU"/>
              </w:rPr>
              <w:t xml:space="preserve"> рисева</w:t>
            </w:r>
          </w:p>
        </w:tc>
      </w:tr>
      <w:tr w:rsidR="005B1220" w:rsidRPr="008A0C3B" w:rsidTr="00FD26C7">
        <w:tc>
          <w:tcPr>
            <w:tcW w:w="1064" w:type="dxa"/>
          </w:tcPr>
          <w:p w:rsidR="005B1220" w:rsidRPr="008A0C3B" w:rsidRDefault="005B1220" w:rsidP="000D702E">
            <w:pPr>
              <w:numPr>
                <w:ilvl w:val="0"/>
                <w:numId w:val="2"/>
              </w:numPr>
              <w:suppressAutoHyphens w:val="0"/>
              <w:rPr>
                <w:lang w:val="ru-RU"/>
              </w:rPr>
            </w:pPr>
          </w:p>
        </w:tc>
        <w:tc>
          <w:tcPr>
            <w:tcW w:w="7641" w:type="dxa"/>
            <w:vAlign w:val="center"/>
          </w:tcPr>
          <w:p w:rsidR="005B1220" w:rsidRPr="008A0C3B" w:rsidRDefault="008F1E53" w:rsidP="008F1E53">
            <w:pPr>
              <w:rPr>
                <w:lang w:val="ru-RU"/>
              </w:rPr>
            </w:pPr>
            <w:r w:rsidRPr="001150DD">
              <w:rPr>
                <w:lang w:val="sr-Cyrl-CS"/>
              </w:rPr>
              <w:t>Папир</w:t>
            </w:r>
            <w:r w:rsidRPr="001150DD">
              <w:rPr>
                <w:lang w:val="ru-RU"/>
              </w:rPr>
              <w:t xml:space="preserve"> за копирање формат А-3 80г</w:t>
            </w:r>
            <w:r w:rsidRPr="001150DD">
              <w:t>- у боји, 1/500</w:t>
            </w:r>
            <w:r>
              <w:rPr>
                <w:lang w:val="sr-Cyrl-CS"/>
              </w:rPr>
              <w:t xml:space="preserve"> </w:t>
            </w:r>
          </w:p>
        </w:tc>
        <w:tc>
          <w:tcPr>
            <w:tcW w:w="1609" w:type="dxa"/>
            <w:vAlign w:val="center"/>
          </w:tcPr>
          <w:p w:rsidR="005B1220" w:rsidRPr="008F1E53" w:rsidRDefault="00AC6CA4" w:rsidP="00D67DA2">
            <w:pPr>
              <w:jc w:val="center"/>
            </w:pPr>
            <w:r>
              <w:t>2</w:t>
            </w:r>
            <w:r w:rsidR="008F1E53">
              <w:t xml:space="preserve"> рисева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Високи каро папир формат А-</w:t>
            </w:r>
            <w:r>
              <w:t>3</w:t>
            </w:r>
            <w:r w:rsidRPr="008A0C3B">
              <w:rPr>
                <w:lang w:val="ru-RU"/>
              </w:rPr>
              <w:t xml:space="preserve">, </w:t>
            </w:r>
            <w:r>
              <w:t>55</w:t>
            </w:r>
            <w:r w:rsidRPr="008A0C3B">
              <w:rPr>
                <w:lang w:val="ru-RU"/>
              </w:rPr>
              <w:t>г, 1/250</w:t>
            </w:r>
          </w:p>
        </w:tc>
        <w:tc>
          <w:tcPr>
            <w:tcW w:w="1609" w:type="dxa"/>
            <w:vAlign w:val="center"/>
          </w:tcPr>
          <w:p w:rsidR="000D702E" w:rsidRPr="008A0C3B" w:rsidRDefault="003A518E" w:rsidP="00D67DA2">
            <w:pPr>
              <w:jc w:val="center"/>
              <w:rPr>
                <w:lang w:val="ru-RU"/>
              </w:rPr>
            </w:pPr>
            <w:r>
              <w:t>10</w:t>
            </w:r>
            <w:r w:rsidR="000D702E" w:rsidRPr="008A0C3B">
              <w:rPr>
                <w:lang w:val="ru-RU"/>
              </w:rPr>
              <w:t xml:space="preserve"> рисева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 xml:space="preserve">Фасцикле картонске са </w:t>
            </w:r>
            <w:r w:rsidRPr="008A0C3B">
              <w:rPr>
                <w:lang w:val="sr-Cyrl-CS"/>
              </w:rPr>
              <w:t>клапном и канапом</w:t>
            </w:r>
            <w:r w:rsidRPr="008A0C3B">
              <w:rPr>
                <w:lang w:val="ru-RU"/>
              </w:rPr>
              <w:t>, формат  А-4</w:t>
            </w:r>
          </w:p>
        </w:tc>
        <w:tc>
          <w:tcPr>
            <w:tcW w:w="1609" w:type="dxa"/>
            <w:vAlign w:val="center"/>
          </w:tcPr>
          <w:p w:rsidR="000D702E" w:rsidRPr="008A0C3B" w:rsidRDefault="003A518E" w:rsidP="00D67DA2">
            <w:pPr>
              <w:jc w:val="center"/>
              <w:rPr>
                <w:lang w:val="ru-RU"/>
              </w:rPr>
            </w:pPr>
            <w:r>
              <w:t>5</w:t>
            </w:r>
            <w:r w:rsidR="000D702E" w:rsidRPr="008A0C3B">
              <w:rPr>
                <w:lang w:val="ru-RU"/>
              </w:rPr>
              <w:t>00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Фасцикле картонске - беле (хромо), формат А-4</w:t>
            </w:r>
          </w:p>
        </w:tc>
        <w:tc>
          <w:tcPr>
            <w:tcW w:w="1609" w:type="dxa"/>
            <w:vAlign w:val="center"/>
          </w:tcPr>
          <w:p w:rsidR="000D702E" w:rsidRPr="008A0C3B" w:rsidRDefault="003A518E" w:rsidP="00D67DA2">
            <w:pPr>
              <w:jc w:val="center"/>
              <w:rPr>
                <w:lang w:val="ru-RU"/>
              </w:rPr>
            </w:pPr>
            <w:r>
              <w:t>5</w:t>
            </w:r>
            <w:r w:rsidR="000D702E" w:rsidRPr="008A0C3B">
              <w:rPr>
                <w:lang w:val="ru-RU"/>
              </w:rPr>
              <w:t>00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Фасцикла картонска у боји, формат А-4</w:t>
            </w:r>
          </w:p>
        </w:tc>
        <w:tc>
          <w:tcPr>
            <w:tcW w:w="1609" w:type="dxa"/>
            <w:vAlign w:val="center"/>
          </w:tcPr>
          <w:p w:rsidR="000D702E" w:rsidRPr="008A0C3B" w:rsidRDefault="00B337BA" w:rsidP="00D67DA2">
            <w:pPr>
              <w:jc w:val="center"/>
              <w:rPr>
                <w:lang w:val="ru-RU"/>
              </w:rPr>
            </w:pPr>
            <w:r>
              <w:rPr>
                <w:lang w:val="ru-RU"/>
              </w:rPr>
              <w:t>5</w:t>
            </w:r>
            <w:r w:rsidR="000D702E" w:rsidRPr="008A0C3B">
              <w:rPr>
                <w:lang w:val="ru-RU"/>
              </w:rPr>
              <w:t>0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Фасцикла картонска у боји са гумом, формат А-4</w:t>
            </w:r>
          </w:p>
        </w:tc>
        <w:tc>
          <w:tcPr>
            <w:tcW w:w="1609" w:type="dxa"/>
            <w:vAlign w:val="center"/>
          </w:tcPr>
          <w:p w:rsidR="000D702E" w:rsidRPr="008A0C3B" w:rsidRDefault="00E24EA7" w:rsidP="00D67DA2">
            <w:pPr>
              <w:jc w:val="center"/>
              <w:rPr>
                <w:lang w:val="ru-RU"/>
              </w:rPr>
            </w:pPr>
            <w:r>
              <w:t>1</w:t>
            </w:r>
            <w:r w:rsidR="000D702E">
              <w:t>0</w:t>
            </w:r>
            <w:r w:rsidR="000D702E" w:rsidRPr="008A0C3B">
              <w:rPr>
                <w:lang w:val="ru-RU"/>
              </w:rPr>
              <w:t>0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 xml:space="preserve">ПВЦ фасцикла са металним шетајућим механизмом </w:t>
            </w:r>
          </w:p>
        </w:tc>
        <w:tc>
          <w:tcPr>
            <w:tcW w:w="1609" w:type="dxa"/>
            <w:vAlign w:val="center"/>
          </w:tcPr>
          <w:p w:rsidR="000D702E" w:rsidRPr="008A0C3B" w:rsidRDefault="00AC6CA4" w:rsidP="00D67DA2">
            <w:pPr>
              <w:jc w:val="center"/>
              <w:rPr>
                <w:lang w:val="ru-RU"/>
              </w:rPr>
            </w:pPr>
            <w:r>
              <w:t>5</w:t>
            </w:r>
            <w:r w:rsidR="000D702E" w:rsidRPr="008A0C3B">
              <w:rPr>
                <w:lang w:val="ru-RU"/>
              </w:rPr>
              <w:t>00 комада</w:t>
            </w:r>
          </w:p>
        </w:tc>
      </w:tr>
      <w:tr w:rsidR="008B10F8" w:rsidRPr="008A0C3B" w:rsidTr="00FD26C7">
        <w:tc>
          <w:tcPr>
            <w:tcW w:w="1064" w:type="dxa"/>
          </w:tcPr>
          <w:p w:rsidR="008B10F8" w:rsidRPr="008A0C3B" w:rsidRDefault="008B10F8" w:rsidP="000D702E">
            <w:pPr>
              <w:numPr>
                <w:ilvl w:val="0"/>
                <w:numId w:val="2"/>
              </w:numPr>
              <w:suppressAutoHyphens w:val="0"/>
              <w:rPr>
                <w:lang w:val="ru-RU"/>
              </w:rPr>
            </w:pPr>
          </w:p>
        </w:tc>
        <w:tc>
          <w:tcPr>
            <w:tcW w:w="7641" w:type="dxa"/>
            <w:vAlign w:val="center"/>
          </w:tcPr>
          <w:p w:rsidR="008B10F8" w:rsidRPr="008A0C3B" w:rsidRDefault="00277EFB" w:rsidP="000F5489">
            <w:pPr>
              <w:rPr>
                <w:lang w:val="ru-RU"/>
              </w:rPr>
            </w:pPr>
            <w:r>
              <w:rPr>
                <w:lang w:val="ru-RU"/>
              </w:rPr>
              <w:t>Фасцикла ПВЦ</w:t>
            </w:r>
            <w:r w:rsidR="000F5489">
              <w:t xml:space="preserve"> </w:t>
            </w:r>
            <w:r w:rsidR="00DF7C41">
              <w:t>„</w:t>
            </w:r>
            <w:r w:rsidR="000F5489">
              <w:t>У</w:t>
            </w:r>
            <w:r w:rsidR="00DF7C41">
              <w:t>“</w:t>
            </w:r>
            <w:r w:rsidR="000F5489">
              <w:t xml:space="preserve"> </w:t>
            </w:r>
            <w:r>
              <w:rPr>
                <w:lang w:val="ru-RU"/>
              </w:rPr>
              <w:t>са перфораци</w:t>
            </w:r>
            <w:r w:rsidR="008B10F8">
              <w:rPr>
                <w:lang w:val="ru-RU"/>
              </w:rPr>
              <w:t>јом, 50 микрона</w:t>
            </w:r>
          </w:p>
        </w:tc>
        <w:tc>
          <w:tcPr>
            <w:tcW w:w="1609" w:type="dxa"/>
            <w:vAlign w:val="center"/>
          </w:tcPr>
          <w:p w:rsidR="008B10F8" w:rsidRPr="008B10F8" w:rsidRDefault="00AC6CA4" w:rsidP="00D67DA2">
            <w:pPr>
              <w:jc w:val="center"/>
            </w:pPr>
            <w:r>
              <w:t>2</w:t>
            </w:r>
            <w:r w:rsidR="008B10F8">
              <w:t>00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Регистратори картонски са кутијом, формат А-4 (нормал) са металним механизмом, 80 мм</w:t>
            </w:r>
          </w:p>
        </w:tc>
        <w:tc>
          <w:tcPr>
            <w:tcW w:w="1609" w:type="dxa"/>
            <w:vAlign w:val="center"/>
          </w:tcPr>
          <w:p w:rsidR="000D702E" w:rsidRPr="008A0C3B" w:rsidRDefault="00AC6CA4" w:rsidP="00D67DA2">
            <w:pPr>
              <w:jc w:val="center"/>
              <w:rPr>
                <w:lang w:val="ru-RU"/>
              </w:rPr>
            </w:pPr>
            <w:r>
              <w:t>2</w:t>
            </w:r>
            <w:r w:rsidR="00191A3E">
              <w:t>0</w:t>
            </w:r>
            <w:r w:rsidR="000D702E">
              <w:t>0</w:t>
            </w:r>
            <w:r w:rsidR="000D702E" w:rsidRPr="008A0C3B">
              <w:rPr>
                <w:lang w:val="ru-RU"/>
              </w:rPr>
              <w:t xml:space="preserve"> комада</w:t>
            </w:r>
          </w:p>
        </w:tc>
      </w:tr>
      <w:tr w:rsidR="00462721" w:rsidRPr="008A0C3B" w:rsidTr="00FD26C7">
        <w:tc>
          <w:tcPr>
            <w:tcW w:w="1064" w:type="dxa"/>
          </w:tcPr>
          <w:p w:rsidR="00462721" w:rsidRPr="001150DD" w:rsidRDefault="00462721" w:rsidP="000D702E">
            <w:pPr>
              <w:numPr>
                <w:ilvl w:val="0"/>
                <w:numId w:val="2"/>
              </w:numPr>
              <w:suppressAutoHyphens w:val="0"/>
              <w:rPr>
                <w:lang w:val="ru-RU"/>
              </w:rPr>
            </w:pPr>
          </w:p>
        </w:tc>
        <w:tc>
          <w:tcPr>
            <w:tcW w:w="7641" w:type="dxa"/>
            <w:vAlign w:val="center"/>
          </w:tcPr>
          <w:p w:rsidR="00462721" w:rsidRPr="001150DD" w:rsidRDefault="00462721" w:rsidP="001A3EC3">
            <w:r w:rsidRPr="001150DD">
              <w:rPr>
                <w:lang w:val="ru-RU"/>
              </w:rPr>
              <w:t xml:space="preserve">Архивска кутија </w:t>
            </w:r>
            <w:r w:rsidR="001A3EC3" w:rsidRPr="001150DD">
              <w:t>за регистраторе</w:t>
            </w:r>
          </w:p>
        </w:tc>
        <w:tc>
          <w:tcPr>
            <w:tcW w:w="1609" w:type="dxa"/>
            <w:vAlign w:val="center"/>
          </w:tcPr>
          <w:p w:rsidR="00462721" w:rsidRPr="00FB2F61" w:rsidRDefault="00AC6CA4" w:rsidP="00D67DA2">
            <w:pPr>
              <w:jc w:val="center"/>
            </w:pPr>
            <w:r>
              <w:t>5</w:t>
            </w:r>
            <w:r w:rsidR="00FB2F61">
              <w:t>0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Коверти плави Б-6</w:t>
            </w:r>
          </w:p>
        </w:tc>
        <w:tc>
          <w:tcPr>
            <w:tcW w:w="1609" w:type="dxa"/>
            <w:vAlign w:val="center"/>
          </w:tcPr>
          <w:p w:rsidR="000D702E" w:rsidRPr="008A0C3B" w:rsidRDefault="001E5DA8" w:rsidP="00D67DA2">
            <w:pPr>
              <w:jc w:val="center"/>
              <w:rPr>
                <w:lang w:val="ru-RU"/>
              </w:rPr>
            </w:pPr>
            <w:r>
              <w:t>2</w:t>
            </w:r>
            <w:r w:rsidR="000D702E" w:rsidRPr="008A0C3B">
              <w:rPr>
                <w:lang w:val="ru-RU"/>
              </w:rPr>
              <w:t>000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Коверти розе Б-5 - ЦЛ</w:t>
            </w:r>
          </w:p>
        </w:tc>
        <w:tc>
          <w:tcPr>
            <w:tcW w:w="1609" w:type="dxa"/>
            <w:vAlign w:val="center"/>
          </w:tcPr>
          <w:p w:rsidR="000D702E" w:rsidRPr="008A0C3B" w:rsidRDefault="00191A3E" w:rsidP="00D67DA2">
            <w:pPr>
              <w:jc w:val="center"/>
              <w:rPr>
                <w:lang w:val="ru-RU"/>
              </w:rPr>
            </w:pPr>
            <w:r>
              <w:t>20</w:t>
            </w:r>
            <w:r w:rsidR="000D702E" w:rsidRPr="008A0C3B">
              <w:rPr>
                <w:lang w:val="ru-RU"/>
              </w:rPr>
              <w:t>00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Коверти жути 1000 АД</w:t>
            </w:r>
          </w:p>
        </w:tc>
        <w:tc>
          <w:tcPr>
            <w:tcW w:w="1609" w:type="dxa"/>
            <w:vAlign w:val="center"/>
          </w:tcPr>
          <w:p w:rsidR="000D702E" w:rsidRPr="008A0C3B" w:rsidRDefault="001E5DA8" w:rsidP="001E5DA8">
            <w:pPr>
              <w:jc w:val="center"/>
              <w:rPr>
                <w:lang w:val="ru-RU"/>
              </w:rPr>
            </w:pPr>
            <w:r>
              <w:t>1000</w:t>
            </w:r>
            <w:r w:rsidR="000D702E" w:rsidRPr="008A0C3B">
              <w:rPr>
                <w:lang w:val="ru-RU"/>
              </w:rPr>
              <w:t xml:space="preserve">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BC741D" w:rsidRDefault="000D702E" w:rsidP="00D67DA2">
            <w:r w:rsidRPr="008A0C3B">
              <w:rPr>
                <w:lang w:val="ru-RU"/>
              </w:rPr>
              <w:t>Коверти по ОУП-</w:t>
            </w:r>
            <w:r>
              <w:t>16</w:t>
            </w:r>
          </w:p>
        </w:tc>
        <w:tc>
          <w:tcPr>
            <w:tcW w:w="1609" w:type="dxa"/>
            <w:vAlign w:val="center"/>
          </w:tcPr>
          <w:p w:rsidR="000D702E" w:rsidRPr="008A0C3B" w:rsidRDefault="00AC6CA4" w:rsidP="00D67DA2">
            <w:pPr>
              <w:jc w:val="center"/>
              <w:rPr>
                <w:lang w:val="ru-RU"/>
              </w:rPr>
            </w:pPr>
            <w:r>
              <w:t>40</w:t>
            </w:r>
            <w:r w:rsidR="000D702E" w:rsidRPr="008A0C3B">
              <w:rPr>
                <w:lang w:val="ru-RU"/>
              </w:rPr>
              <w:t>00 комада</w:t>
            </w:r>
          </w:p>
        </w:tc>
      </w:tr>
      <w:tr w:rsidR="00503E3E" w:rsidRPr="008B10F8" w:rsidTr="00FD26C7">
        <w:tc>
          <w:tcPr>
            <w:tcW w:w="1064" w:type="dxa"/>
          </w:tcPr>
          <w:p w:rsidR="00503E3E" w:rsidRPr="008A0C3B" w:rsidRDefault="00503E3E" w:rsidP="000D702E">
            <w:pPr>
              <w:numPr>
                <w:ilvl w:val="0"/>
                <w:numId w:val="2"/>
              </w:numPr>
              <w:suppressAutoHyphens w:val="0"/>
              <w:rPr>
                <w:lang w:val="ru-RU"/>
              </w:rPr>
            </w:pPr>
          </w:p>
        </w:tc>
        <w:tc>
          <w:tcPr>
            <w:tcW w:w="7641" w:type="dxa"/>
            <w:vAlign w:val="center"/>
          </w:tcPr>
          <w:p w:rsidR="00503E3E" w:rsidRPr="008B10F8" w:rsidRDefault="00503E3E" w:rsidP="00D67DA2">
            <w:pPr>
              <w:rPr>
                <w:lang w:val="ru-RU"/>
              </w:rPr>
            </w:pPr>
            <w:r w:rsidRPr="008B10F8">
              <w:rPr>
                <w:lang w:val="ru-RU"/>
              </w:rPr>
              <w:t>Коверти бели Ц-5, 80г - самолепљиви</w:t>
            </w:r>
          </w:p>
        </w:tc>
        <w:tc>
          <w:tcPr>
            <w:tcW w:w="1609" w:type="dxa"/>
            <w:vAlign w:val="center"/>
          </w:tcPr>
          <w:p w:rsidR="00503E3E" w:rsidRPr="008B10F8" w:rsidRDefault="001E5DA8" w:rsidP="00D67DA2">
            <w:pPr>
              <w:jc w:val="center"/>
            </w:pPr>
            <w:r>
              <w:t>2</w:t>
            </w:r>
            <w:r w:rsidR="00503E3E" w:rsidRPr="008B10F8">
              <w:t>00 комада</w:t>
            </w:r>
          </w:p>
        </w:tc>
      </w:tr>
      <w:tr w:rsidR="00503E3E" w:rsidRPr="008B10F8" w:rsidTr="00FD26C7">
        <w:tc>
          <w:tcPr>
            <w:tcW w:w="1064" w:type="dxa"/>
          </w:tcPr>
          <w:p w:rsidR="00503E3E" w:rsidRPr="008A0C3B" w:rsidRDefault="00503E3E" w:rsidP="000D702E">
            <w:pPr>
              <w:numPr>
                <w:ilvl w:val="0"/>
                <w:numId w:val="2"/>
              </w:numPr>
              <w:suppressAutoHyphens w:val="0"/>
              <w:rPr>
                <w:lang w:val="ru-RU"/>
              </w:rPr>
            </w:pPr>
          </w:p>
        </w:tc>
        <w:tc>
          <w:tcPr>
            <w:tcW w:w="7641" w:type="dxa"/>
            <w:vAlign w:val="center"/>
          </w:tcPr>
          <w:p w:rsidR="00503E3E" w:rsidRPr="008B10F8" w:rsidRDefault="00503E3E" w:rsidP="00D67DA2">
            <w:pPr>
              <w:rPr>
                <w:lang w:val="ru-RU"/>
              </w:rPr>
            </w:pPr>
            <w:r w:rsidRPr="008B10F8">
              <w:rPr>
                <w:lang w:val="ru-RU"/>
              </w:rPr>
              <w:t>Коверти бели американ, 80г - самолепљиви</w:t>
            </w:r>
          </w:p>
        </w:tc>
        <w:tc>
          <w:tcPr>
            <w:tcW w:w="1609" w:type="dxa"/>
            <w:vAlign w:val="center"/>
          </w:tcPr>
          <w:p w:rsidR="00503E3E" w:rsidRPr="008B10F8" w:rsidRDefault="006253D5" w:rsidP="00D67DA2">
            <w:pPr>
              <w:jc w:val="center"/>
            </w:pPr>
            <w:r>
              <w:t>6</w:t>
            </w:r>
            <w:r w:rsidR="00503E3E" w:rsidRPr="008B10F8">
              <w:t>00 комада</w:t>
            </w:r>
          </w:p>
        </w:tc>
      </w:tr>
      <w:tr w:rsidR="00503E3E" w:rsidRPr="008B10F8" w:rsidTr="00FD26C7">
        <w:tc>
          <w:tcPr>
            <w:tcW w:w="1064" w:type="dxa"/>
          </w:tcPr>
          <w:p w:rsidR="00503E3E" w:rsidRPr="008A0C3B" w:rsidRDefault="00503E3E" w:rsidP="000D702E">
            <w:pPr>
              <w:numPr>
                <w:ilvl w:val="0"/>
                <w:numId w:val="2"/>
              </w:numPr>
              <w:suppressAutoHyphens w:val="0"/>
              <w:rPr>
                <w:lang w:val="ru-RU"/>
              </w:rPr>
            </w:pPr>
          </w:p>
        </w:tc>
        <w:tc>
          <w:tcPr>
            <w:tcW w:w="7641" w:type="dxa"/>
            <w:vAlign w:val="center"/>
          </w:tcPr>
          <w:p w:rsidR="00503E3E" w:rsidRPr="008B10F8" w:rsidRDefault="00503E3E" w:rsidP="00D67DA2">
            <w:pPr>
              <w:rPr>
                <w:lang w:val="ru-RU"/>
              </w:rPr>
            </w:pPr>
            <w:r w:rsidRPr="008B10F8">
              <w:rPr>
                <w:lang w:val="ru-RU"/>
              </w:rPr>
              <w:t>Регистар свеска А-4, тврд</w:t>
            </w:r>
            <w:r w:rsidR="00AD51F0">
              <w:rPr>
                <w:lang w:val="ru-RU"/>
              </w:rPr>
              <w:t>и</w:t>
            </w:r>
            <w:r w:rsidRPr="008B10F8">
              <w:rPr>
                <w:lang w:val="ru-RU"/>
              </w:rPr>
              <w:t xml:space="preserve"> повез</w:t>
            </w:r>
          </w:p>
        </w:tc>
        <w:tc>
          <w:tcPr>
            <w:tcW w:w="1609" w:type="dxa"/>
            <w:vAlign w:val="center"/>
          </w:tcPr>
          <w:p w:rsidR="00503E3E" w:rsidRPr="008B10F8" w:rsidRDefault="00E24EA7" w:rsidP="00D67DA2">
            <w:pPr>
              <w:jc w:val="center"/>
            </w:pPr>
            <w:r>
              <w:t>3</w:t>
            </w:r>
            <w:r w:rsidR="00503E3E" w:rsidRPr="008B10F8">
              <w:t xml:space="preserve">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Свеска А-4 високи каро - тврди повез, 80 листова</w:t>
            </w:r>
          </w:p>
        </w:tc>
        <w:tc>
          <w:tcPr>
            <w:tcW w:w="1609" w:type="dxa"/>
            <w:vAlign w:val="center"/>
          </w:tcPr>
          <w:p w:rsidR="000D702E" w:rsidRPr="008A0C3B" w:rsidRDefault="00E24EA7" w:rsidP="00D67DA2">
            <w:pPr>
              <w:jc w:val="center"/>
              <w:rPr>
                <w:lang w:val="ru-RU"/>
              </w:rPr>
            </w:pPr>
            <w:r>
              <w:rPr>
                <w:lang w:val="sr-Cyrl-CS"/>
              </w:rPr>
              <w:t>1</w:t>
            </w:r>
            <w:r>
              <w:t>5</w:t>
            </w:r>
            <w:r w:rsidR="000D702E" w:rsidRPr="008A0C3B">
              <w:rPr>
                <w:lang w:val="ru-RU"/>
              </w:rPr>
              <w:t xml:space="preserve">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E24EA7" w:rsidP="00942952">
            <w:pPr>
              <w:rPr>
                <w:lang w:val="ru-RU"/>
              </w:rPr>
            </w:pPr>
            <w:r>
              <w:rPr>
                <w:lang w:val="ru-RU"/>
              </w:rPr>
              <w:t>Свеска А-</w:t>
            </w:r>
            <w:r>
              <w:t>5</w:t>
            </w:r>
            <w:r w:rsidR="000D702E" w:rsidRPr="008A0C3B">
              <w:rPr>
                <w:lang w:val="ru-RU"/>
              </w:rPr>
              <w:t xml:space="preserve"> </w:t>
            </w:r>
            <w:r w:rsidR="00942952">
              <w:rPr>
                <w:lang w:val="ru-RU"/>
              </w:rPr>
              <w:t xml:space="preserve">ситан </w:t>
            </w:r>
            <w:r>
              <w:rPr>
                <w:lang w:val="ru-RU"/>
              </w:rPr>
              <w:t>каро</w:t>
            </w:r>
            <w:r w:rsidR="000D702E" w:rsidRPr="008A0C3B">
              <w:rPr>
                <w:lang w:val="ru-RU"/>
              </w:rPr>
              <w:t xml:space="preserve"> - тврди повез</w:t>
            </w:r>
          </w:p>
        </w:tc>
        <w:tc>
          <w:tcPr>
            <w:tcW w:w="1609" w:type="dxa"/>
            <w:vAlign w:val="center"/>
          </w:tcPr>
          <w:p w:rsidR="000D702E" w:rsidRPr="008A0C3B" w:rsidRDefault="00E24EA7" w:rsidP="00D67DA2">
            <w:pPr>
              <w:jc w:val="center"/>
              <w:rPr>
                <w:lang w:val="sr-Cyrl-CS"/>
              </w:rPr>
            </w:pPr>
            <w:r>
              <w:rPr>
                <w:lang w:val="sr-Cyrl-CS"/>
              </w:rPr>
              <w:t>15</w:t>
            </w:r>
            <w:r w:rsidR="000D702E" w:rsidRPr="008A0C3B">
              <w:rPr>
                <w:lang w:val="sr-Cyrl-CS"/>
              </w:rPr>
              <w:t xml:space="preserve">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Мастило за налив перо у бочици – црно</w:t>
            </w:r>
          </w:p>
        </w:tc>
        <w:tc>
          <w:tcPr>
            <w:tcW w:w="1609" w:type="dxa"/>
            <w:vAlign w:val="center"/>
          </w:tcPr>
          <w:p w:rsidR="000D702E" w:rsidRPr="008A0C3B" w:rsidRDefault="00191A3E" w:rsidP="00D67DA2">
            <w:pPr>
              <w:jc w:val="center"/>
              <w:rPr>
                <w:lang w:val="ru-RU"/>
              </w:rPr>
            </w:pPr>
            <w:r>
              <w:t>10</w:t>
            </w:r>
            <w:r w:rsidR="000D702E" w:rsidRPr="008A0C3B">
              <w:rPr>
                <w:lang w:val="ru-RU"/>
              </w:rPr>
              <w:t xml:space="preserve">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B10F8" w:rsidRDefault="000D702E" w:rsidP="008B10F8">
            <w:r w:rsidRPr="008B10F8">
              <w:rPr>
                <w:lang w:val="ru-RU"/>
              </w:rPr>
              <w:t xml:space="preserve">Хемијске оловке плаве боје </w:t>
            </w:r>
            <w:r w:rsidR="008B10F8" w:rsidRPr="008B10F8">
              <w:t xml:space="preserve">са заменљивим улошком </w:t>
            </w:r>
            <w:r w:rsidR="003452A5">
              <w:t>и гуменим грипом (Winning или „одговарајуће”</w:t>
            </w:r>
            <w:r w:rsidR="008B10F8" w:rsidRPr="008B10F8">
              <w:t>)</w:t>
            </w:r>
          </w:p>
        </w:tc>
        <w:tc>
          <w:tcPr>
            <w:tcW w:w="1609" w:type="dxa"/>
            <w:vAlign w:val="center"/>
          </w:tcPr>
          <w:p w:rsidR="000D702E" w:rsidRPr="008B10F8" w:rsidRDefault="00E24EA7" w:rsidP="00D67DA2">
            <w:pPr>
              <w:jc w:val="center"/>
              <w:rPr>
                <w:lang w:val="ru-RU"/>
              </w:rPr>
            </w:pPr>
            <w:r>
              <w:t>5</w:t>
            </w:r>
            <w:r w:rsidR="000D702E" w:rsidRPr="008B10F8">
              <w:t>00</w:t>
            </w:r>
            <w:r w:rsidR="000D702E" w:rsidRPr="008B10F8">
              <w:rPr>
                <w:lang w:val="ru-RU"/>
              </w:rPr>
              <w:t xml:space="preserve">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B10F8" w:rsidRDefault="000D702E" w:rsidP="008B10F8">
            <w:pPr>
              <w:jc w:val="both"/>
              <w:rPr>
                <w:lang w:val="ru-RU"/>
              </w:rPr>
            </w:pPr>
            <w:r w:rsidRPr="008B10F8">
              <w:rPr>
                <w:lang w:val="ru-RU"/>
              </w:rPr>
              <w:t xml:space="preserve">Хемијске оловке црвене боје </w:t>
            </w:r>
            <w:r w:rsidR="008B10F8" w:rsidRPr="008B10F8">
              <w:rPr>
                <w:lang w:val="ru-RU"/>
              </w:rPr>
              <w:t xml:space="preserve"> </w:t>
            </w:r>
            <w:r w:rsidR="008B10F8" w:rsidRPr="008B10F8">
              <w:t xml:space="preserve">са заменљивим улошком </w:t>
            </w:r>
            <w:r w:rsidR="003452A5">
              <w:t>и гуменим грипом (Winning или „одговарајуће“</w:t>
            </w:r>
            <w:r w:rsidR="008B10F8" w:rsidRPr="008B10F8">
              <w:t>)</w:t>
            </w:r>
          </w:p>
        </w:tc>
        <w:tc>
          <w:tcPr>
            <w:tcW w:w="1609" w:type="dxa"/>
            <w:vAlign w:val="center"/>
          </w:tcPr>
          <w:p w:rsidR="000D702E" w:rsidRPr="008B10F8" w:rsidRDefault="000D702E" w:rsidP="00D67DA2">
            <w:pPr>
              <w:jc w:val="center"/>
              <w:rPr>
                <w:lang w:val="sr-Cyrl-CS"/>
              </w:rPr>
            </w:pPr>
            <w:r w:rsidRPr="008B10F8">
              <w:rPr>
                <w:lang w:val="sr-Cyrl-CS"/>
              </w:rPr>
              <w:t>50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Графитна оловка обична - ХБ</w:t>
            </w:r>
          </w:p>
        </w:tc>
        <w:tc>
          <w:tcPr>
            <w:tcW w:w="1609" w:type="dxa"/>
            <w:vAlign w:val="center"/>
          </w:tcPr>
          <w:p w:rsidR="000D702E" w:rsidRPr="008A0C3B" w:rsidRDefault="000D275A" w:rsidP="00D67DA2">
            <w:pPr>
              <w:jc w:val="center"/>
              <w:rPr>
                <w:lang w:val="ru-RU"/>
              </w:rPr>
            </w:pPr>
            <w:r>
              <w:t>5</w:t>
            </w:r>
            <w:r w:rsidR="000D702E">
              <w:t>0</w:t>
            </w:r>
            <w:r w:rsidR="000D702E" w:rsidRPr="008A0C3B">
              <w:rPr>
                <w:lang w:val="ru-RU"/>
              </w:rPr>
              <w:t xml:space="preserve">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 xml:space="preserve">Гумице за брисање </w:t>
            </w:r>
            <w:r w:rsidR="00B879CE">
              <w:t xml:space="preserve">- </w:t>
            </w:r>
            <w:r w:rsidRPr="008A0C3B">
              <w:rPr>
                <w:lang w:val="ru-RU"/>
              </w:rPr>
              <w:t>мека</w:t>
            </w:r>
          </w:p>
        </w:tc>
        <w:tc>
          <w:tcPr>
            <w:tcW w:w="1609" w:type="dxa"/>
            <w:vAlign w:val="center"/>
          </w:tcPr>
          <w:p w:rsidR="000D702E" w:rsidRPr="008A0C3B" w:rsidRDefault="000D702E" w:rsidP="00D67DA2">
            <w:pPr>
              <w:jc w:val="center"/>
              <w:rPr>
                <w:lang w:val="sr-Cyrl-CS"/>
              </w:rPr>
            </w:pPr>
            <w:r>
              <w:t>2</w:t>
            </w:r>
            <w:r w:rsidRPr="008A0C3B">
              <w:rPr>
                <w:lang w:val="sr-Cyrl-CS"/>
              </w:rPr>
              <w:t>0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 xml:space="preserve">Резач метални </w:t>
            </w:r>
          </w:p>
        </w:tc>
        <w:tc>
          <w:tcPr>
            <w:tcW w:w="1609" w:type="dxa"/>
            <w:vAlign w:val="center"/>
          </w:tcPr>
          <w:p w:rsidR="000D702E" w:rsidRPr="008A0C3B" w:rsidRDefault="00191A3E" w:rsidP="00D67DA2">
            <w:pPr>
              <w:jc w:val="center"/>
              <w:rPr>
                <w:lang w:val="sr-Cyrl-CS"/>
              </w:rPr>
            </w:pPr>
            <w:r>
              <w:t>2</w:t>
            </w:r>
            <w:r w:rsidR="000D702E" w:rsidRPr="008A0C3B">
              <w:rPr>
                <w:lang w:val="sr-Cyrl-CS"/>
              </w:rPr>
              <w:t>0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 xml:space="preserve">Лењир </w:t>
            </w:r>
            <w:r w:rsidRPr="008A0C3B">
              <w:rPr>
                <w:lang w:val="sr-Cyrl-CS"/>
              </w:rPr>
              <w:t xml:space="preserve">пластичан (мин.дужина </w:t>
            </w:r>
            <w:r w:rsidRPr="008A0C3B">
              <w:rPr>
                <w:lang w:val="ru-RU"/>
              </w:rPr>
              <w:t>30 цм)</w:t>
            </w:r>
          </w:p>
        </w:tc>
        <w:tc>
          <w:tcPr>
            <w:tcW w:w="1609" w:type="dxa"/>
            <w:vAlign w:val="center"/>
          </w:tcPr>
          <w:p w:rsidR="000D702E" w:rsidRPr="008A0C3B" w:rsidRDefault="000D702E" w:rsidP="00D67DA2">
            <w:pPr>
              <w:jc w:val="center"/>
              <w:rPr>
                <w:lang w:val="sr-Cyrl-CS"/>
              </w:rPr>
            </w:pPr>
            <w:r>
              <w:t>1</w:t>
            </w:r>
            <w:r w:rsidRPr="008A0C3B">
              <w:rPr>
                <w:lang w:val="sr-Cyrl-CS"/>
              </w:rPr>
              <w:t>0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Маказе металне канцеларијске (мин.дужина 21 цм)</w:t>
            </w:r>
          </w:p>
        </w:tc>
        <w:tc>
          <w:tcPr>
            <w:tcW w:w="1609" w:type="dxa"/>
            <w:vAlign w:val="center"/>
          </w:tcPr>
          <w:p w:rsidR="000D702E" w:rsidRPr="008A0C3B" w:rsidRDefault="000D702E" w:rsidP="00D67DA2">
            <w:pPr>
              <w:jc w:val="center"/>
              <w:rPr>
                <w:lang w:val="sr-Cyrl-CS"/>
              </w:rPr>
            </w:pPr>
            <w:r>
              <w:t>5</w:t>
            </w:r>
            <w:r w:rsidRPr="008A0C3B">
              <w:rPr>
                <w:lang w:val="sr-Cyrl-CS"/>
              </w:rPr>
              <w:t xml:space="preserve">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Техничке оловке 0,5 мм</w:t>
            </w:r>
          </w:p>
        </w:tc>
        <w:tc>
          <w:tcPr>
            <w:tcW w:w="1609" w:type="dxa"/>
            <w:vAlign w:val="center"/>
          </w:tcPr>
          <w:p w:rsidR="000D702E" w:rsidRPr="008A0C3B" w:rsidRDefault="000D275A" w:rsidP="00D67DA2">
            <w:pPr>
              <w:jc w:val="center"/>
              <w:rPr>
                <w:lang w:val="sr-Cyrl-CS"/>
              </w:rPr>
            </w:pPr>
            <w:r>
              <w:t>2</w:t>
            </w:r>
            <w:r w:rsidR="000D702E" w:rsidRPr="008A0C3B">
              <w:rPr>
                <w:lang w:val="sr-Cyrl-CS"/>
              </w:rPr>
              <w:t>0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Мине за техничку оловку 0,5 мм 1/12, ХБ</w:t>
            </w:r>
          </w:p>
        </w:tc>
        <w:tc>
          <w:tcPr>
            <w:tcW w:w="1609" w:type="dxa"/>
            <w:vAlign w:val="center"/>
          </w:tcPr>
          <w:p w:rsidR="000D702E" w:rsidRPr="008A0C3B" w:rsidRDefault="000D702E" w:rsidP="00D67DA2">
            <w:pPr>
              <w:jc w:val="center"/>
              <w:rPr>
                <w:lang w:val="sr-Cyrl-CS"/>
              </w:rPr>
            </w:pPr>
            <w:r w:rsidRPr="008A0C3B">
              <w:rPr>
                <w:lang w:val="sr-Cyrl-CS"/>
              </w:rPr>
              <w:t>20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sr-Cyrl-CS"/>
              </w:rPr>
            </w:pPr>
            <w:r w:rsidRPr="008A0C3B">
              <w:rPr>
                <w:lang w:val="ru-RU"/>
              </w:rPr>
              <w:t xml:space="preserve">Селотејп 15мм </w:t>
            </w:r>
            <w:r>
              <w:t>x</w:t>
            </w:r>
            <w:r w:rsidRPr="008A0C3B">
              <w:rPr>
                <w:lang w:val="sr-Cyrl-CS"/>
              </w:rPr>
              <w:t xml:space="preserve"> </w:t>
            </w:r>
            <w:r>
              <w:t>33</w:t>
            </w:r>
            <w:r w:rsidRPr="008A0C3B">
              <w:rPr>
                <w:lang w:val="sr-Cyrl-CS"/>
              </w:rPr>
              <w:t>м</w:t>
            </w:r>
          </w:p>
        </w:tc>
        <w:tc>
          <w:tcPr>
            <w:tcW w:w="1609" w:type="dxa"/>
            <w:vAlign w:val="center"/>
          </w:tcPr>
          <w:p w:rsidR="000D702E" w:rsidRPr="008A0C3B" w:rsidRDefault="000D275A" w:rsidP="000D275A">
            <w:pPr>
              <w:rPr>
                <w:lang w:val="ru-RU"/>
              </w:rPr>
            </w:pPr>
            <w:r>
              <w:t xml:space="preserve">    80</w:t>
            </w:r>
            <w:r w:rsidR="000D702E" w:rsidRPr="008A0C3B">
              <w:rPr>
                <w:lang w:val="ru-RU"/>
              </w:rPr>
              <w:t xml:space="preserve">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B9165E" w:rsidP="00D67DA2">
            <w:pPr>
              <w:rPr>
                <w:lang w:val="ru-RU"/>
              </w:rPr>
            </w:pPr>
            <w:r>
              <w:rPr>
                <w:lang w:val="ru-RU"/>
              </w:rPr>
              <w:t xml:space="preserve">Селотејп  (провидан) </w:t>
            </w:r>
            <w:r w:rsidR="000D702E">
              <w:rPr>
                <w:lang w:val="ru-RU"/>
              </w:rPr>
              <w:t xml:space="preserve"> - 48мм</w:t>
            </w:r>
            <w:r w:rsidR="000D702E">
              <w:t xml:space="preserve"> x </w:t>
            </w:r>
            <w:r w:rsidR="000D702E" w:rsidRPr="008A0C3B">
              <w:rPr>
                <w:lang w:val="ru-RU"/>
              </w:rPr>
              <w:t xml:space="preserve">50м (за пакете) </w:t>
            </w:r>
          </w:p>
        </w:tc>
        <w:tc>
          <w:tcPr>
            <w:tcW w:w="1609" w:type="dxa"/>
            <w:vAlign w:val="center"/>
          </w:tcPr>
          <w:p w:rsidR="000D702E" w:rsidRPr="008A0C3B" w:rsidRDefault="000D702E" w:rsidP="00D67DA2">
            <w:pPr>
              <w:jc w:val="center"/>
              <w:rPr>
                <w:lang w:val="sr-Cyrl-CS"/>
              </w:rPr>
            </w:pPr>
            <w:r w:rsidRPr="008A0C3B">
              <w:rPr>
                <w:lang w:val="sr-Cyrl-CS"/>
              </w:rPr>
              <w:t>10 комада</w:t>
            </w:r>
          </w:p>
        </w:tc>
      </w:tr>
      <w:tr w:rsidR="000D275A" w:rsidRPr="008A0C3B" w:rsidTr="00FD26C7">
        <w:tc>
          <w:tcPr>
            <w:tcW w:w="1064" w:type="dxa"/>
          </w:tcPr>
          <w:p w:rsidR="000D275A" w:rsidRPr="008A0C3B" w:rsidRDefault="000D275A" w:rsidP="000D702E">
            <w:pPr>
              <w:numPr>
                <w:ilvl w:val="0"/>
                <w:numId w:val="2"/>
              </w:numPr>
              <w:suppressAutoHyphens w:val="0"/>
              <w:rPr>
                <w:lang w:val="ru-RU"/>
              </w:rPr>
            </w:pPr>
          </w:p>
        </w:tc>
        <w:tc>
          <w:tcPr>
            <w:tcW w:w="7641" w:type="dxa"/>
            <w:vAlign w:val="center"/>
          </w:tcPr>
          <w:p w:rsidR="000D275A" w:rsidRDefault="000D275A" w:rsidP="00D67DA2">
            <w:pPr>
              <w:rPr>
                <w:lang w:val="ru-RU"/>
              </w:rPr>
            </w:pPr>
            <w:r>
              <w:rPr>
                <w:lang w:val="ru-RU"/>
              </w:rPr>
              <w:t xml:space="preserve">Сталак за лепљиву траку </w:t>
            </w:r>
            <w:r w:rsidR="002E3AD9">
              <w:rPr>
                <w:lang w:val="ru-RU"/>
              </w:rPr>
              <w:t xml:space="preserve"> 15мм х 33мм</w:t>
            </w:r>
          </w:p>
        </w:tc>
        <w:tc>
          <w:tcPr>
            <w:tcW w:w="1609" w:type="dxa"/>
            <w:vAlign w:val="center"/>
          </w:tcPr>
          <w:p w:rsidR="000D275A" w:rsidRPr="008A0C3B" w:rsidRDefault="002E3AD9" w:rsidP="002E3AD9">
            <w:pPr>
              <w:rPr>
                <w:lang w:val="sr-Cyrl-CS"/>
              </w:rPr>
            </w:pPr>
            <w:r>
              <w:rPr>
                <w:lang w:val="sr-Cyrl-CS"/>
              </w:rPr>
              <w:t xml:space="preserve">      5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Кламерице (муниција за хефталицу), 24/6, 1/1000</w:t>
            </w:r>
          </w:p>
        </w:tc>
        <w:tc>
          <w:tcPr>
            <w:tcW w:w="1609" w:type="dxa"/>
            <w:vAlign w:val="center"/>
          </w:tcPr>
          <w:p w:rsidR="000D702E" w:rsidRPr="008A0C3B" w:rsidRDefault="00A1790C" w:rsidP="00FD49A3">
            <w:pPr>
              <w:jc w:val="center"/>
              <w:rPr>
                <w:lang w:val="ru-RU"/>
              </w:rPr>
            </w:pPr>
            <w:r>
              <w:t>5</w:t>
            </w:r>
            <w:r w:rsidR="000D702E" w:rsidRPr="008A0C3B">
              <w:rPr>
                <w:lang w:val="ru-RU"/>
              </w:rPr>
              <w:t>0 кутијица</w:t>
            </w:r>
          </w:p>
        </w:tc>
      </w:tr>
      <w:tr w:rsidR="00341B90" w:rsidRPr="008A0C3B" w:rsidTr="00FD26C7">
        <w:tc>
          <w:tcPr>
            <w:tcW w:w="1064" w:type="dxa"/>
          </w:tcPr>
          <w:p w:rsidR="00341B90" w:rsidRPr="008A0C3B" w:rsidRDefault="00341B90" w:rsidP="000D702E">
            <w:pPr>
              <w:numPr>
                <w:ilvl w:val="0"/>
                <w:numId w:val="2"/>
              </w:numPr>
              <w:suppressAutoHyphens w:val="0"/>
              <w:rPr>
                <w:lang w:val="ru-RU"/>
              </w:rPr>
            </w:pPr>
          </w:p>
        </w:tc>
        <w:tc>
          <w:tcPr>
            <w:tcW w:w="7641" w:type="dxa"/>
            <w:vAlign w:val="center"/>
          </w:tcPr>
          <w:p w:rsidR="00341B90" w:rsidRPr="00A1790C" w:rsidRDefault="00341B90" w:rsidP="00D67DA2">
            <w:pPr>
              <w:rPr>
                <w:lang w:val="ru-RU"/>
              </w:rPr>
            </w:pPr>
            <w:r w:rsidRPr="00A1790C">
              <w:rPr>
                <w:lang w:val="ru-RU"/>
              </w:rPr>
              <w:t>Кламерице (муниција за хефталицу</w:t>
            </w:r>
            <w:r w:rsidR="00AB0771" w:rsidRPr="00A1790C">
              <w:rPr>
                <w:lang w:val="ru-RU"/>
              </w:rPr>
              <w:t xml:space="preserve"> – бакарна), 24/6, 1/1000</w:t>
            </w:r>
          </w:p>
        </w:tc>
        <w:tc>
          <w:tcPr>
            <w:tcW w:w="1609" w:type="dxa"/>
            <w:vAlign w:val="center"/>
          </w:tcPr>
          <w:p w:rsidR="00341B90" w:rsidRPr="00A1790C" w:rsidRDefault="00A1790C" w:rsidP="00D67DA2">
            <w:pPr>
              <w:jc w:val="center"/>
            </w:pPr>
            <w:r>
              <w:t>5</w:t>
            </w:r>
            <w:r w:rsidR="00AB0771" w:rsidRPr="00A1790C">
              <w:t>0 кутијица</w:t>
            </w:r>
          </w:p>
        </w:tc>
      </w:tr>
      <w:tr w:rsidR="00201D81" w:rsidRPr="008A0C3B" w:rsidTr="00FD26C7">
        <w:tc>
          <w:tcPr>
            <w:tcW w:w="1064" w:type="dxa"/>
          </w:tcPr>
          <w:p w:rsidR="00933CAC" w:rsidRPr="002909C8" w:rsidRDefault="00933CAC" w:rsidP="002909C8">
            <w:pPr>
              <w:pStyle w:val="ListParagraph"/>
              <w:numPr>
                <w:ilvl w:val="0"/>
                <w:numId w:val="2"/>
              </w:numPr>
              <w:suppressAutoHyphens w:val="0"/>
              <w:rPr>
                <w:lang w:val="ru-RU"/>
              </w:rPr>
            </w:pPr>
          </w:p>
        </w:tc>
        <w:tc>
          <w:tcPr>
            <w:tcW w:w="7641" w:type="dxa"/>
            <w:vAlign w:val="center"/>
          </w:tcPr>
          <w:p w:rsidR="00201D81" w:rsidRPr="00A1790C" w:rsidRDefault="00201D81" w:rsidP="00CE25FC">
            <w:pPr>
              <w:rPr>
                <w:lang w:val="ru-RU"/>
              </w:rPr>
            </w:pPr>
            <w:r w:rsidRPr="00A1790C">
              <w:rPr>
                <w:lang w:val="ru-RU"/>
              </w:rPr>
              <w:t>Кламерице (муни</w:t>
            </w:r>
            <w:r w:rsidR="00A1790C" w:rsidRPr="00A1790C">
              <w:rPr>
                <w:lang w:val="ru-RU"/>
              </w:rPr>
              <w:t>ција за хефталицу – бакарна), 23</w:t>
            </w:r>
            <w:r w:rsidRPr="00A1790C">
              <w:rPr>
                <w:lang w:val="ru-RU"/>
              </w:rPr>
              <w:t>/6</w:t>
            </w:r>
            <w:r w:rsidR="00A1790C" w:rsidRPr="00A1790C">
              <w:rPr>
                <w:lang w:val="ru-RU"/>
              </w:rPr>
              <w:t xml:space="preserve"> </w:t>
            </w:r>
          </w:p>
        </w:tc>
        <w:tc>
          <w:tcPr>
            <w:tcW w:w="1609" w:type="dxa"/>
            <w:vAlign w:val="center"/>
          </w:tcPr>
          <w:p w:rsidR="00201D81" w:rsidRPr="00A1790C" w:rsidRDefault="008D2463" w:rsidP="001161DB">
            <w:pPr>
              <w:jc w:val="center"/>
            </w:pPr>
            <w:r w:rsidRPr="00A1790C">
              <w:t xml:space="preserve">50 </w:t>
            </w:r>
            <w:r w:rsidR="001161DB" w:rsidRPr="00A1790C">
              <w:t>кутијица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Pr>
                <w:lang w:val="ru-RU"/>
              </w:rPr>
              <w:t>Лепак за папир</w:t>
            </w:r>
            <w:r>
              <w:t xml:space="preserve"> </w:t>
            </w:r>
            <w:r w:rsidRPr="008A0C3B">
              <w:rPr>
                <w:lang w:val="ru-RU"/>
              </w:rPr>
              <w:t xml:space="preserve"> – 20 г</w:t>
            </w:r>
          </w:p>
        </w:tc>
        <w:tc>
          <w:tcPr>
            <w:tcW w:w="1609" w:type="dxa"/>
            <w:vAlign w:val="center"/>
          </w:tcPr>
          <w:p w:rsidR="000D702E" w:rsidRPr="008A0C3B" w:rsidRDefault="000D275A" w:rsidP="00D67DA2">
            <w:pPr>
              <w:jc w:val="center"/>
              <w:rPr>
                <w:lang w:val="ru-RU"/>
              </w:rPr>
            </w:pPr>
            <w:r>
              <w:t xml:space="preserve">100 </w:t>
            </w:r>
            <w:r w:rsidR="000D702E" w:rsidRPr="008A0C3B">
              <w:rPr>
                <w:lang w:val="ru-RU"/>
              </w:rPr>
              <w:t>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Расхефтивач</w:t>
            </w:r>
          </w:p>
        </w:tc>
        <w:tc>
          <w:tcPr>
            <w:tcW w:w="1609" w:type="dxa"/>
            <w:vAlign w:val="center"/>
          </w:tcPr>
          <w:p w:rsidR="000D702E" w:rsidRPr="008A0C3B" w:rsidRDefault="007363C7" w:rsidP="00D67DA2">
            <w:pPr>
              <w:jc w:val="center"/>
              <w:rPr>
                <w:lang w:val="ru-RU"/>
              </w:rPr>
            </w:pPr>
            <w:r>
              <w:rPr>
                <w:lang w:val="ru-RU"/>
              </w:rPr>
              <w:t>5</w:t>
            </w:r>
            <w:r w:rsidR="000D702E" w:rsidRPr="008A0C3B">
              <w:rPr>
                <w:lang w:val="ru-RU"/>
              </w:rPr>
              <w:t xml:space="preserve">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Нож за отварање коверти - метални</w:t>
            </w:r>
          </w:p>
        </w:tc>
        <w:tc>
          <w:tcPr>
            <w:tcW w:w="1609" w:type="dxa"/>
            <w:vAlign w:val="center"/>
          </w:tcPr>
          <w:p w:rsidR="000D702E" w:rsidRPr="008A0C3B" w:rsidRDefault="007363C7" w:rsidP="00D67DA2">
            <w:pPr>
              <w:jc w:val="center"/>
              <w:rPr>
                <w:lang w:val="ru-RU"/>
              </w:rPr>
            </w:pPr>
            <w:r>
              <w:t>3</w:t>
            </w:r>
            <w:r w:rsidR="000D702E" w:rsidRPr="008A0C3B">
              <w:rPr>
                <w:lang w:val="ru-RU"/>
              </w:rPr>
              <w:t xml:space="preserve">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Спајалице мање – 30 мм, 1/100</w:t>
            </w:r>
          </w:p>
        </w:tc>
        <w:tc>
          <w:tcPr>
            <w:tcW w:w="1609" w:type="dxa"/>
            <w:vAlign w:val="center"/>
          </w:tcPr>
          <w:p w:rsidR="000D275A" w:rsidRPr="008A0C3B" w:rsidRDefault="007363C7" w:rsidP="000D275A">
            <w:pPr>
              <w:jc w:val="center"/>
              <w:rPr>
                <w:lang w:val="sr-Cyrl-CS"/>
              </w:rPr>
            </w:pPr>
            <w:r>
              <w:t>5</w:t>
            </w:r>
            <w:r w:rsidR="000D702E" w:rsidRPr="008A0C3B">
              <w:rPr>
                <w:lang w:val="ru-RU"/>
              </w:rPr>
              <w:t>0 к</w:t>
            </w:r>
            <w:r w:rsidR="000D702E" w:rsidRPr="008A0C3B">
              <w:rPr>
                <w:lang w:val="sr-Cyrl-CS"/>
              </w:rPr>
              <w:t>утијица</w:t>
            </w:r>
          </w:p>
        </w:tc>
      </w:tr>
      <w:tr w:rsidR="000D275A" w:rsidRPr="008A0C3B" w:rsidTr="00FD26C7">
        <w:tc>
          <w:tcPr>
            <w:tcW w:w="1064" w:type="dxa"/>
          </w:tcPr>
          <w:p w:rsidR="000D275A" w:rsidRPr="008A0C3B" w:rsidRDefault="000D275A" w:rsidP="000D702E">
            <w:pPr>
              <w:numPr>
                <w:ilvl w:val="0"/>
                <w:numId w:val="2"/>
              </w:numPr>
              <w:suppressAutoHyphens w:val="0"/>
              <w:rPr>
                <w:lang w:val="ru-RU"/>
              </w:rPr>
            </w:pPr>
          </w:p>
        </w:tc>
        <w:tc>
          <w:tcPr>
            <w:tcW w:w="7641" w:type="dxa"/>
            <w:vAlign w:val="center"/>
          </w:tcPr>
          <w:p w:rsidR="000D275A" w:rsidRPr="008A0C3B" w:rsidRDefault="000D275A" w:rsidP="00D67DA2">
            <w:pPr>
              <w:rPr>
                <w:lang w:val="ru-RU"/>
              </w:rPr>
            </w:pPr>
            <w:r>
              <w:rPr>
                <w:lang w:val="ru-RU"/>
              </w:rPr>
              <w:t>Спајалице средње – 32мм, 1/100</w:t>
            </w:r>
          </w:p>
        </w:tc>
        <w:tc>
          <w:tcPr>
            <w:tcW w:w="1609" w:type="dxa"/>
            <w:vAlign w:val="center"/>
          </w:tcPr>
          <w:p w:rsidR="000D275A" w:rsidRPr="000D275A" w:rsidRDefault="000D275A" w:rsidP="00FD49A3">
            <w:pPr>
              <w:jc w:val="center"/>
            </w:pPr>
            <w:r>
              <w:t>50 кутијица</w:t>
            </w:r>
          </w:p>
        </w:tc>
      </w:tr>
      <w:tr w:rsidR="00FD49A3" w:rsidRPr="008A0C3B" w:rsidTr="00FD26C7">
        <w:tc>
          <w:tcPr>
            <w:tcW w:w="1064" w:type="dxa"/>
          </w:tcPr>
          <w:p w:rsidR="00FD49A3" w:rsidRPr="008A0C3B" w:rsidRDefault="00FD49A3" w:rsidP="000D702E">
            <w:pPr>
              <w:numPr>
                <w:ilvl w:val="0"/>
                <w:numId w:val="2"/>
              </w:numPr>
              <w:suppressAutoHyphens w:val="0"/>
              <w:rPr>
                <w:lang w:val="ru-RU"/>
              </w:rPr>
            </w:pPr>
          </w:p>
        </w:tc>
        <w:tc>
          <w:tcPr>
            <w:tcW w:w="7641" w:type="dxa"/>
            <w:vAlign w:val="center"/>
          </w:tcPr>
          <w:p w:rsidR="00FD49A3" w:rsidRDefault="00FD49A3" w:rsidP="00D67DA2">
            <w:pPr>
              <w:rPr>
                <w:lang w:val="ru-RU"/>
              </w:rPr>
            </w:pPr>
            <w:r>
              <w:rPr>
                <w:lang w:val="ru-RU"/>
              </w:rPr>
              <w:t xml:space="preserve">Спајалице велике - </w:t>
            </w:r>
            <w:r w:rsidR="001637EF">
              <w:rPr>
                <w:lang w:val="ru-RU"/>
              </w:rPr>
              <w:t xml:space="preserve"> 50 мм, 1/50</w:t>
            </w:r>
          </w:p>
        </w:tc>
        <w:tc>
          <w:tcPr>
            <w:tcW w:w="1609" w:type="dxa"/>
            <w:vAlign w:val="center"/>
          </w:tcPr>
          <w:p w:rsidR="00FD49A3" w:rsidRPr="001637EF" w:rsidRDefault="001637EF" w:rsidP="00FD49A3">
            <w:pPr>
              <w:jc w:val="center"/>
            </w:pPr>
            <w:r>
              <w:t>50 кутијица</w:t>
            </w:r>
          </w:p>
        </w:tc>
      </w:tr>
      <w:tr w:rsidR="000D702E" w:rsidRPr="008A0C3B" w:rsidTr="00FD26C7">
        <w:tc>
          <w:tcPr>
            <w:tcW w:w="1064" w:type="dxa"/>
          </w:tcPr>
          <w:p w:rsidR="000D702E" w:rsidRPr="0040466D" w:rsidRDefault="000D702E" w:rsidP="000D702E">
            <w:pPr>
              <w:numPr>
                <w:ilvl w:val="0"/>
                <w:numId w:val="2"/>
              </w:numPr>
              <w:suppressAutoHyphens w:val="0"/>
              <w:rPr>
                <w:lang w:val="ru-RU"/>
              </w:rPr>
            </w:pPr>
          </w:p>
        </w:tc>
        <w:tc>
          <w:tcPr>
            <w:tcW w:w="7641" w:type="dxa"/>
            <w:vAlign w:val="center"/>
          </w:tcPr>
          <w:p w:rsidR="000D702E" w:rsidRPr="0040466D" w:rsidRDefault="000D702E" w:rsidP="00D67DA2">
            <w:pPr>
              <w:rPr>
                <w:lang w:val="ru-RU"/>
              </w:rPr>
            </w:pPr>
            <w:r w:rsidRPr="0040466D">
              <w:rPr>
                <w:lang w:val="ru-RU"/>
              </w:rPr>
              <w:t>Хефталица већа метална - 24/6</w:t>
            </w:r>
          </w:p>
        </w:tc>
        <w:tc>
          <w:tcPr>
            <w:tcW w:w="1609" w:type="dxa"/>
            <w:vAlign w:val="center"/>
          </w:tcPr>
          <w:p w:rsidR="000D702E" w:rsidRPr="0040466D" w:rsidRDefault="000D702E" w:rsidP="00D67DA2">
            <w:pPr>
              <w:jc w:val="center"/>
              <w:rPr>
                <w:lang w:val="ru-RU"/>
              </w:rPr>
            </w:pPr>
            <w:r w:rsidRPr="0040466D">
              <w:rPr>
                <w:lang w:val="ru-RU"/>
              </w:rPr>
              <w:t>5 комада</w:t>
            </w:r>
          </w:p>
        </w:tc>
      </w:tr>
      <w:tr w:rsidR="0040466D" w:rsidRPr="008A0C3B" w:rsidTr="00FD26C7">
        <w:tc>
          <w:tcPr>
            <w:tcW w:w="1064" w:type="dxa"/>
          </w:tcPr>
          <w:p w:rsidR="0040466D" w:rsidRPr="00A1790C" w:rsidRDefault="0040466D" w:rsidP="000D702E">
            <w:pPr>
              <w:numPr>
                <w:ilvl w:val="0"/>
                <w:numId w:val="2"/>
              </w:numPr>
              <w:suppressAutoHyphens w:val="0"/>
              <w:rPr>
                <w:lang w:val="ru-RU"/>
              </w:rPr>
            </w:pPr>
          </w:p>
        </w:tc>
        <w:tc>
          <w:tcPr>
            <w:tcW w:w="7641" w:type="dxa"/>
            <w:vAlign w:val="center"/>
          </w:tcPr>
          <w:p w:rsidR="0040466D" w:rsidRPr="00A1790C" w:rsidRDefault="0040466D" w:rsidP="00A1790C">
            <w:pPr>
              <w:rPr>
                <w:lang w:val="ru-RU"/>
              </w:rPr>
            </w:pPr>
            <w:r w:rsidRPr="00A1790C">
              <w:rPr>
                <w:lang w:val="ru-RU"/>
              </w:rPr>
              <w:t xml:space="preserve">Хефталица </w:t>
            </w:r>
            <w:r w:rsidR="00A1790C">
              <w:rPr>
                <w:lang w:val="ru-RU"/>
              </w:rPr>
              <w:t xml:space="preserve"> (метална) -  23/6 </w:t>
            </w:r>
          </w:p>
        </w:tc>
        <w:tc>
          <w:tcPr>
            <w:tcW w:w="1609" w:type="dxa"/>
            <w:vAlign w:val="center"/>
          </w:tcPr>
          <w:p w:rsidR="0040466D" w:rsidRPr="0040466D" w:rsidRDefault="0040466D" w:rsidP="00D67DA2">
            <w:pPr>
              <w:jc w:val="center"/>
              <w:rPr>
                <w:highlight w:val="yellow"/>
                <w:lang w:val="ru-RU"/>
              </w:rPr>
            </w:pPr>
            <w:r w:rsidRPr="00A1790C">
              <w:rPr>
                <w:lang w:val="ru-RU"/>
              </w:rPr>
              <w:t>2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Бушач аката за 25 лист. - метална</w:t>
            </w:r>
          </w:p>
        </w:tc>
        <w:tc>
          <w:tcPr>
            <w:tcW w:w="1609" w:type="dxa"/>
            <w:vAlign w:val="center"/>
          </w:tcPr>
          <w:p w:rsidR="000D702E" w:rsidRPr="008A0C3B" w:rsidRDefault="007363C7" w:rsidP="00D67DA2">
            <w:pPr>
              <w:jc w:val="center"/>
              <w:rPr>
                <w:lang w:val="ru-RU"/>
              </w:rPr>
            </w:pPr>
            <w:r>
              <w:t>2</w:t>
            </w:r>
            <w:r w:rsidR="000D702E" w:rsidRPr="008A0C3B">
              <w:rPr>
                <w:lang w:val="ru-RU"/>
              </w:rPr>
              <w:t xml:space="preserve">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Јастуче за печате бр.3</w:t>
            </w:r>
          </w:p>
        </w:tc>
        <w:tc>
          <w:tcPr>
            <w:tcW w:w="1609" w:type="dxa"/>
            <w:vAlign w:val="center"/>
          </w:tcPr>
          <w:p w:rsidR="000D702E" w:rsidRPr="008A0C3B" w:rsidRDefault="007363C7" w:rsidP="00D67DA2">
            <w:pPr>
              <w:jc w:val="center"/>
              <w:rPr>
                <w:lang w:val="ru-RU"/>
              </w:rPr>
            </w:pPr>
            <w:r>
              <w:rPr>
                <w:lang w:val="ru-RU"/>
              </w:rPr>
              <w:t>5</w:t>
            </w:r>
            <w:r w:rsidR="000D702E" w:rsidRPr="008A0C3B">
              <w:rPr>
                <w:lang w:val="ru-RU"/>
              </w:rPr>
              <w:t xml:space="preserve">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Мастило – боја за печате плава, 30 мл</w:t>
            </w:r>
          </w:p>
        </w:tc>
        <w:tc>
          <w:tcPr>
            <w:tcW w:w="1609" w:type="dxa"/>
            <w:vAlign w:val="center"/>
          </w:tcPr>
          <w:p w:rsidR="000D702E" w:rsidRPr="008A0C3B" w:rsidRDefault="000D275A" w:rsidP="00D67DA2">
            <w:pPr>
              <w:jc w:val="center"/>
              <w:rPr>
                <w:lang w:val="ru-RU"/>
              </w:rPr>
            </w:pPr>
            <w:r>
              <w:rPr>
                <w:lang w:val="ru-RU"/>
              </w:rPr>
              <w:t>1</w:t>
            </w:r>
            <w:r w:rsidR="000D702E" w:rsidRPr="008A0C3B">
              <w:rPr>
                <w:lang w:val="ru-RU"/>
              </w:rPr>
              <w:t>0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Сунђер – овлаживач прстију</w:t>
            </w:r>
          </w:p>
        </w:tc>
        <w:tc>
          <w:tcPr>
            <w:tcW w:w="1609" w:type="dxa"/>
            <w:vAlign w:val="center"/>
          </w:tcPr>
          <w:p w:rsidR="000D702E" w:rsidRPr="008A0C3B" w:rsidRDefault="007363C7" w:rsidP="00D67DA2">
            <w:pPr>
              <w:jc w:val="center"/>
              <w:rPr>
                <w:lang w:val="ru-RU"/>
              </w:rPr>
            </w:pPr>
            <w:r>
              <w:t>3</w:t>
            </w:r>
            <w:r w:rsidR="00191A3E">
              <w:t xml:space="preserve"> </w:t>
            </w:r>
            <w:r w:rsidR="000D702E" w:rsidRPr="008A0C3B">
              <w:rPr>
                <w:lang w:val="ru-RU"/>
              </w:rPr>
              <w:t xml:space="preserve">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Коректор 20 мл</w:t>
            </w:r>
          </w:p>
        </w:tc>
        <w:tc>
          <w:tcPr>
            <w:tcW w:w="1609" w:type="dxa"/>
            <w:vAlign w:val="center"/>
          </w:tcPr>
          <w:p w:rsidR="000D702E" w:rsidRPr="008A0C3B" w:rsidRDefault="000D275A" w:rsidP="00D67DA2">
            <w:pPr>
              <w:jc w:val="center"/>
              <w:rPr>
                <w:lang w:val="ru-RU"/>
              </w:rPr>
            </w:pPr>
            <w:r>
              <w:t>10</w:t>
            </w:r>
            <w:r w:rsidR="000D702E" w:rsidRPr="008A0C3B">
              <w:rPr>
                <w:lang w:val="ru-RU"/>
              </w:rPr>
              <w:t>0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7363C7">
            <w:pPr>
              <w:rPr>
                <w:lang w:val="sr-Cyrl-CS"/>
              </w:rPr>
            </w:pPr>
            <w:r>
              <w:t>CD</w:t>
            </w:r>
            <w:r w:rsidRPr="008A0C3B">
              <w:rPr>
                <w:lang w:val="ru-RU"/>
              </w:rPr>
              <w:t xml:space="preserve"> – </w:t>
            </w:r>
            <w:r>
              <w:t>R</w:t>
            </w:r>
            <w:r w:rsidRPr="008A0C3B">
              <w:rPr>
                <w:lang w:val="ru-RU"/>
              </w:rPr>
              <w:t xml:space="preserve"> 700 МБ </w:t>
            </w:r>
            <w:r w:rsidR="00F1369B">
              <w:rPr>
                <w:lang w:val="ru-RU"/>
              </w:rPr>
              <w:t xml:space="preserve"> без кутије</w:t>
            </w:r>
            <w:r w:rsidRPr="008A0C3B">
              <w:rPr>
                <w:lang w:val="ru-RU"/>
              </w:rPr>
              <w:t>1/1 (</w:t>
            </w:r>
            <w:r>
              <w:t xml:space="preserve">Werbatim </w:t>
            </w:r>
            <w:r w:rsidR="008563CA">
              <w:rPr>
                <w:lang w:val="sr-Cyrl-CS"/>
              </w:rPr>
              <w:t>или „</w:t>
            </w:r>
            <w:r w:rsidR="00806633">
              <w:rPr>
                <w:lang w:val="sr-Cyrl-CS"/>
              </w:rPr>
              <w:t>одговарајућ</w:t>
            </w:r>
            <w:r w:rsidR="00806633">
              <w:t>e</w:t>
            </w:r>
            <w:r w:rsidR="008563CA">
              <w:t>“</w:t>
            </w:r>
            <w:r w:rsidRPr="008A0C3B">
              <w:rPr>
                <w:lang w:val="sr-Cyrl-CS"/>
              </w:rPr>
              <w:t>)</w:t>
            </w:r>
          </w:p>
        </w:tc>
        <w:tc>
          <w:tcPr>
            <w:tcW w:w="1609" w:type="dxa"/>
            <w:vAlign w:val="center"/>
          </w:tcPr>
          <w:p w:rsidR="000D702E" w:rsidRPr="008A0C3B" w:rsidRDefault="000D275A" w:rsidP="00D67DA2">
            <w:pPr>
              <w:jc w:val="center"/>
              <w:rPr>
                <w:lang w:val="ru-RU"/>
              </w:rPr>
            </w:pPr>
            <w:r>
              <w:t>1</w:t>
            </w:r>
            <w:r w:rsidR="00223567">
              <w:t>0</w:t>
            </w:r>
            <w:r w:rsidR="000D702E" w:rsidRPr="008A0C3B">
              <w:rPr>
                <w:lang w:val="ru-RU"/>
              </w:rPr>
              <w:t>0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8563CA">
            <w:pPr>
              <w:rPr>
                <w:lang w:val="ru-RU"/>
              </w:rPr>
            </w:pPr>
            <w:r>
              <w:t>DVD</w:t>
            </w:r>
            <w:r w:rsidRPr="008A0C3B">
              <w:rPr>
                <w:lang w:val="ru-RU"/>
              </w:rPr>
              <w:t xml:space="preserve"> – </w:t>
            </w:r>
            <w:r>
              <w:t>R</w:t>
            </w:r>
            <w:r w:rsidR="00F1369B">
              <w:rPr>
                <w:lang w:val="ru-RU"/>
              </w:rPr>
              <w:t xml:space="preserve"> 700 МБ без кутије</w:t>
            </w:r>
            <w:r w:rsidRPr="008A0C3B">
              <w:rPr>
                <w:lang w:val="ru-RU"/>
              </w:rPr>
              <w:t xml:space="preserve"> 1/1 (</w:t>
            </w:r>
            <w:r>
              <w:t xml:space="preserve">Werbatim </w:t>
            </w:r>
            <w:r w:rsidRPr="008A0C3B">
              <w:rPr>
                <w:lang w:val="sr-Cyrl-CS"/>
              </w:rPr>
              <w:t xml:space="preserve">или </w:t>
            </w:r>
            <w:r w:rsidR="008563CA">
              <w:rPr>
                <w:lang w:val="sr-Cyrl-CS"/>
              </w:rPr>
              <w:t>„</w:t>
            </w:r>
            <w:r w:rsidR="00806633">
              <w:rPr>
                <w:lang w:val="sr-Cyrl-CS"/>
              </w:rPr>
              <w:t>одговарајућ</w:t>
            </w:r>
            <w:r w:rsidR="00806633">
              <w:t>e</w:t>
            </w:r>
            <w:r w:rsidR="008563CA">
              <w:t>“</w:t>
            </w:r>
            <w:r w:rsidRPr="008A0C3B">
              <w:rPr>
                <w:lang w:val="sr-Cyrl-CS"/>
              </w:rPr>
              <w:t>)</w:t>
            </w:r>
          </w:p>
        </w:tc>
        <w:tc>
          <w:tcPr>
            <w:tcW w:w="1609" w:type="dxa"/>
            <w:vAlign w:val="center"/>
          </w:tcPr>
          <w:p w:rsidR="000D702E" w:rsidRPr="008A0C3B" w:rsidRDefault="000D275A" w:rsidP="00D67DA2">
            <w:pPr>
              <w:jc w:val="center"/>
              <w:rPr>
                <w:lang w:val="ru-RU"/>
              </w:rPr>
            </w:pPr>
            <w:r>
              <w:t>1</w:t>
            </w:r>
            <w:r w:rsidR="00191A3E">
              <w:t>0</w:t>
            </w:r>
            <w:r w:rsidR="000D702E" w:rsidRPr="008A0C3B">
              <w:rPr>
                <w:lang w:val="ru-RU"/>
              </w:rPr>
              <w:t>0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sr-Cyrl-CS"/>
              </w:rPr>
            </w:pPr>
            <w:r w:rsidRPr="008A0C3B">
              <w:rPr>
                <w:lang w:val="sr-Cyrl-CS"/>
              </w:rPr>
              <w:t xml:space="preserve">Омоти за </w:t>
            </w:r>
            <w:r>
              <w:t xml:space="preserve">CD </w:t>
            </w:r>
            <w:r w:rsidRPr="008A0C3B">
              <w:rPr>
                <w:lang w:val="sr-Cyrl-CS"/>
              </w:rPr>
              <w:t>- папирни</w:t>
            </w:r>
          </w:p>
        </w:tc>
        <w:tc>
          <w:tcPr>
            <w:tcW w:w="1609" w:type="dxa"/>
            <w:vAlign w:val="center"/>
          </w:tcPr>
          <w:p w:rsidR="000D702E" w:rsidRPr="008A0C3B" w:rsidRDefault="000D275A" w:rsidP="00D67DA2">
            <w:pPr>
              <w:jc w:val="center"/>
              <w:rPr>
                <w:lang w:val="ru-RU"/>
              </w:rPr>
            </w:pPr>
            <w:r>
              <w:t xml:space="preserve"> 5</w:t>
            </w:r>
            <w:r w:rsidR="000D702E" w:rsidRPr="008A0C3B">
              <w:rPr>
                <w:lang w:val="ru-RU"/>
              </w:rPr>
              <w:t>0 комада</w:t>
            </w:r>
          </w:p>
        </w:tc>
      </w:tr>
      <w:tr w:rsidR="000F13E0" w:rsidRPr="008A0C3B" w:rsidTr="00FD26C7">
        <w:tc>
          <w:tcPr>
            <w:tcW w:w="1064" w:type="dxa"/>
          </w:tcPr>
          <w:p w:rsidR="000F13E0" w:rsidRPr="008A0C3B" w:rsidRDefault="000F13E0" w:rsidP="000D702E">
            <w:pPr>
              <w:numPr>
                <w:ilvl w:val="0"/>
                <w:numId w:val="2"/>
              </w:numPr>
              <w:suppressAutoHyphens w:val="0"/>
              <w:rPr>
                <w:lang w:val="ru-RU"/>
              </w:rPr>
            </w:pPr>
          </w:p>
        </w:tc>
        <w:tc>
          <w:tcPr>
            <w:tcW w:w="7641" w:type="dxa"/>
            <w:vAlign w:val="center"/>
          </w:tcPr>
          <w:p w:rsidR="000F13E0" w:rsidRPr="008A0C3B" w:rsidRDefault="000F13E0" w:rsidP="00D67DA2">
            <w:pPr>
              <w:rPr>
                <w:lang w:val="sr-Cyrl-CS"/>
              </w:rPr>
            </w:pPr>
            <w:r>
              <w:rPr>
                <w:lang w:val="sr-Cyrl-CS"/>
              </w:rPr>
              <w:t>Фломастери црни – 0,4мм</w:t>
            </w:r>
          </w:p>
        </w:tc>
        <w:tc>
          <w:tcPr>
            <w:tcW w:w="1609" w:type="dxa"/>
            <w:vAlign w:val="center"/>
          </w:tcPr>
          <w:p w:rsidR="000F13E0" w:rsidRPr="000F13E0" w:rsidRDefault="000F13E0" w:rsidP="00D67DA2">
            <w:pPr>
              <w:jc w:val="center"/>
            </w:pPr>
            <w:r>
              <w:t>10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Фломастери црни – обични 1мм</w:t>
            </w:r>
          </w:p>
        </w:tc>
        <w:tc>
          <w:tcPr>
            <w:tcW w:w="1609" w:type="dxa"/>
            <w:vAlign w:val="center"/>
          </w:tcPr>
          <w:p w:rsidR="000D702E" w:rsidRPr="008A0C3B" w:rsidRDefault="000D702E" w:rsidP="00D67DA2">
            <w:pPr>
              <w:jc w:val="center"/>
              <w:rPr>
                <w:lang w:val="ru-RU"/>
              </w:rPr>
            </w:pPr>
            <w:r w:rsidRPr="008A0C3B">
              <w:rPr>
                <w:lang w:val="ru-RU"/>
              </w:rPr>
              <w:t>20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126E69" w:rsidP="00D67DA2">
            <w:pPr>
              <w:rPr>
                <w:lang w:val="ru-RU"/>
              </w:rPr>
            </w:pPr>
            <w:r w:rsidRPr="008A0C3B">
              <w:rPr>
                <w:lang w:val="ru-RU"/>
              </w:rPr>
              <w:t>Фломастери црвени – обични 1мм</w:t>
            </w:r>
          </w:p>
        </w:tc>
        <w:tc>
          <w:tcPr>
            <w:tcW w:w="1609" w:type="dxa"/>
            <w:vAlign w:val="center"/>
          </w:tcPr>
          <w:p w:rsidR="000D702E" w:rsidRPr="008A0C3B" w:rsidRDefault="000D702E" w:rsidP="00D67DA2">
            <w:pPr>
              <w:jc w:val="center"/>
              <w:rPr>
                <w:lang w:val="ru-RU"/>
              </w:rPr>
            </w:pPr>
            <w:r w:rsidRPr="008A0C3B">
              <w:rPr>
                <w:lang w:val="ru-RU"/>
              </w:rPr>
              <w:t>20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126E69" w:rsidP="00D67DA2">
            <w:pPr>
              <w:rPr>
                <w:lang w:val="ru-RU"/>
              </w:rPr>
            </w:pPr>
            <w:r>
              <w:rPr>
                <w:lang w:val="ru-RU"/>
              </w:rPr>
              <w:t>Маркери црни – заобљени, 2 мм</w:t>
            </w:r>
          </w:p>
        </w:tc>
        <w:tc>
          <w:tcPr>
            <w:tcW w:w="1609" w:type="dxa"/>
            <w:vAlign w:val="center"/>
          </w:tcPr>
          <w:p w:rsidR="000D702E" w:rsidRPr="008A0C3B" w:rsidRDefault="00126E69" w:rsidP="00D67DA2">
            <w:pPr>
              <w:jc w:val="center"/>
              <w:rPr>
                <w:lang w:val="ru-RU"/>
              </w:rPr>
            </w:pPr>
            <w:r>
              <w:rPr>
                <w:lang w:val="ru-RU"/>
              </w:rPr>
              <w:t>1</w:t>
            </w:r>
            <w:r w:rsidR="000D702E" w:rsidRPr="008A0C3B">
              <w:rPr>
                <w:lang w:val="ru-RU"/>
              </w:rPr>
              <w:t>0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Сет маркера у боји (1/4) – флуоресцентни</w:t>
            </w:r>
          </w:p>
        </w:tc>
        <w:tc>
          <w:tcPr>
            <w:tcW w:w="1609" w:type="dxa"/>
            <w:vAlign w:val="center"/>
          </w:tcPr>
          <w:p w:rsidR="000D702E" w:rsidRPr="008A0C3B" w:rsidRDefault="000D702E" w:rsidP="0077253B">
            <w:pPr>
              <w:jc w:val="center"/>
              <w:rPr>
                <w:lang w:val="ru-RU"/>
              </w:rPr>
            </w:pPr>
            <w:r>
              <w:t>2</w:t>
            </w:r>
            <w:r w:rsidRPr="008A0C3B">
              <w:rPr>
                <w:lang w:val="ru-RU"/>
              </w:rPr>
              <w:t>0 паковања</w:t>
            </w:r>
          </w:p>
        </w:tc>
      </w:tr>
      <w:tr w:rsidR="00634FF4" w:rsidRPr="008A0C3B" w:rsidTr="00FD26C7">
        <w:tc>
          <w:tcPr>
            <w:tcW w:w="1064" w:type="dxa"/>
          </w:tcPr>
          <w:p w:rsidR="00634FF4" w:rsidRPr="008A0C3B" w:rsidRDefault="00634FF4" w:rsidP="000D702E">
            <w:pPr>
              <w:numPr>
                <w:ilvl w:val="0"/>
                <w:numId w:val="2"/>
              </w:numPr>
              <w:suppressAutoHyphens w:val="0"/>
              <w:rPr>
                <w:lang w:val="ru-RU"/>
              </w:rPr>
            </w:pPr>
          </w:p>
        </w:tc>
        <w:tc>
          <w:tcPr>
            <w:tcW w:w="7641" w:type="dxa"/>
            <w:vAlign w:val="center"/>
          </w:tcPr>
          <w:p w:rsidR="00634FF4" w:rsidRPr="008A0C3B" w:rsidRDefault="00634FF4" w:rsidP="00D67DA2">
            <w:pPr>
              <w:rPr>
                <w:lang w:val="ru-RU"/>
              </w:rPr>
            </w:pPr>
            <w:r>
              <w:rPr>
                <w:lang w:val="ru-RU"/>
              </w:rPr>
              <w:t>Маркери за белу таблу, црне боје</w:t>
            </w:r>
          </w:p>
        </w:tc>
        <w:tc>
          <w:tcPr>
            <w:tcW w:w="1609" w:type="dxa"/>
            <w:vAlign w:val="center"/>
          </w:tcPr>
          <w:p w:rsidR="00634FF4" w:rsidRPr="00634FF4" w:rsidRDefault="00634FF4" w:rsidP="0077253B">
            <w:pPr>
              <w:jc w:val="center"/>
            </w:pPr>
            <w:r>
              <w:t>10 комада</w:t>
            </w:r>
          </w:p>
        </w:tc>
      </w:tr>
      <w:tr w:rsidR="00634FF4" w:rsidRPr="008A0C3B" w:rsidTr="00FD26C7">
        <w:tc>
          <w:tcPr>
            <w:tcW w:w="1064" w:type="dxa"/>
          </w:tcPr>
          <w:p w:rsidR="00634FF4" w:rsidRPr="008A0C3B" w:rsidRDefault="00634FF4" w:rsidP="000D702E">
            <w:pPr>
              <w:numPr>
                <w:ilvl w:val="0"/>
                <w:numId w:val="2"/>
              </w:numPr>
              <w:suppressAutoHyphens w:val="0"/>
              <w:rPr>
                <w:lang w:val="ru-RU"/>
              </w:rPr>
            </w:pPr>
          </w:p>
        </w:tc>
        <w:tc>
          <w:tcPr>
            <w:tcW w:w="7641" w:type="dxa"/>
            <w:vAlign w:val="center"/>
          </w:tcPr>
          <w:p w:rsidR="00634FF4" w:rsidRDefault="00634FF4" w:rsidP="00634FF4">
            <w:pPr>
              <w:rPr>
                <w:lang w:val="ru-RU"/>
              </w:rPr>
            </w:pPr>
            <w:r>
              <w:rPr>
                <w:lang w:val="ru-RU"/>
              </w:rPr>
              <w:t>Маркери за белу таблу, црвене боје</w:t>
            </w:r>
          </w:p>
        </w:tc>
        <w:tc>
          <w:tcPr>
            <w:tcW w:w="1609" w:type="dxa"/>
            <w:vAlign w:val="center"/>
          </w:tcPr>
          <w:p w:rsidR="00634FF4" w:rsidRDefault="00634FF4" w:rsidP="0077253B">
            <w:pPr>
              <w:jc w:val="center"/>
            </w:pPr>
            <w:r>
              <w:t>10 комада</w:t>
            </w:r>
          </w:p>
        </w:tc>
      </w:tr>
      <w:tr w:rsidR="00634FF4" w:rsidRPr="008A0C3B" w:rsidTr="00FD26C7">
        <w:tc>
          <w:tcPr>
            <w:tcW w:w="1064" w:type="dxa"/>
          </w:tcPr>
          <w:p w:rsidR="00634FF4" w:rsidRPr="008A0C3B" w:rsidRDefault="00634FF4" w:rsidP="000D702E">
            <w:pPr>
              <w:numPr>
                <w:ilvl w:val="0"/>
                <w:numId w:val="2"/>
              </w:numPr>
              <w:suppressAutoHyphens w:val="0"/>
              <w:rPr>
                <w:lang w:val="ru-RU"/>
              </w:rPr>
            </w:pPr>
          </w:p>
        </w:tc>
        <w:tc>
          <w:tcPr>
            <w:tcW w:w="7641" w:type="dxa"/>
            <w:vAlign w:val="center"/>
          </w:tcPr>
          <w:p w:rsidR="00634FF4" w:rsidRDefault="00634FF4" w:rsidP="00634FF4">
            <w:pPr>
              <w:rPr>
                <w:lang w:val="ru-RU"/>
              </w:rPr>
            </w:pPr>
            <w:r>
              <w:rPr>
                <w:lang w:val="ru-RU"/>
              </w:rPr>
              <w:t xml:space="preserve">Маркери за белу таблу, </w:t>
            </w:r>
            <w:r w:rsidR="00E252D7">
              <w:rPr>
                <w:lang w:val="ru-RU"/>
              </w:rPr>
              <w:t>плаве</w:t>
            </w:r>
            <w:r>
              <w:rPr>
                <w:lang w:val="ru-RU"/>
              </w:rPr>
              <w:t xml:space="preserve"> боје</w:t>
            </w:r>
          </w:p>
        </w:tc>
        <w:tc>
          <w:tcPr>
            <w:tcW w:w="1609" w:type="dxa"/>
            <w:vAlign w:val="center"/>
          </w:tcPr>
          <w:p w:rsidR="00634FF4" w:rsidRDefault="00634FF4" w:rsidP="0077253B">
            <w:pPr>
              <w:jc w:val="center"/>
            </w:pPr>
            <w:r>
              <w:t>10 комада</w:t>
            </w:r>
          </w:p>
        </w:tc>
      </w:tr>
      <w:tr w:rsidR="00297315" w:rsidRPr="008A0C3B" w:rsidTr="00FD26C7">
        <w:tc>
          <w:tcPr>
            <w:tcW w:w="1064" w:type="dxa"/>
          </w:tcPr>
          <w:p w:rsidR="00297315" w:rsidRPr="008A0C3B" w:rsidRDefault="00297315" w:rsidP="000D702E">
            <w:pPr>
              <w:numPr>
                <w:ilvl w:val="0"/>
                <w:numId w:val="2"/>
              </w:numPr>
              <w:suppressAutoHyphens w:val="0"/>
              <w:rPr>
                <w:lang w:val="ru-RU"/>
              </w:rPr>
            </w:pPr>
          </w:p>
        </w:tc>
        <w:tc>
          <w:tcPr>
            <w:tcW w:w="7641" w:type="dxa"/>
            <w:vAlign w:val="center"/>
          </w:tcPr>
          <w:p w:rsidR="00297315" w:rsidRPr="00297315" w:rsidRDefault="00297315" w:rsidP="00634FF4">
            <w:r>
              <w:rPr>
                <w:lang w:val="ru-RU"/>
              </w:rPr>
              <w:t xml:space="preserve">Маркери за </w:t>
            </w:r>
            <w:r>
              <w:t>flipchart, црн</w:t>
            </w:r>
            <w:r w:rsidR="003D49E5">
              <w:t>е боје</w:t>
            </w:r>
          </w:p>
        </w:tc>
        <w:tc>
          <w:tcPr>
            <w:tcW w:w="1609" w:type="dxa"/>
            <w:vAlign w:val="center"/>
          </w:tcPr>
          <w:p w:rsidR="00297315" w:rsidRDefault="00297315" w:rsidP="0077253B">
            <w:pPr>
              <w:jc w:val="center"/>
            </w:pPr>
            <w:r>
              <w:t>10 комада</w:t>
            </w:r>
          </w:p>
        </w:tc>
      </w:tr>
      <w:tr w:rsidR="00321F9A" w:rsidRPr="008A0C3B" w:rsidTr="00FD26C7">
        <w:tc>
          <w:tcPr>
            <w:tcW w:w="1064" w:type="dxa"/>
          </w:tcPr>
          <w:p w:rsidR="00321F9A" w:rsidRPr="005D03E2" w:rsidRDefault="00321F9A" w:rsidP="000D702E">
            <w:pPr>
              <w:numPr>
                <w:ilvl w:val="0"/>
                <w:numId w:val="2"/>
              </w:numPr>
              <w:suppressAutoHyphens w:val="0"/>
              <w:rPr>
                <w:lang w:val="ru-RU"/>
              </w:rPr>
            </w:pPr>
          </w:p>
        </w:tc>
        <w:tc>
          <w:tcPr>
            <w:tcW w:w="7641" w:type="dxa"/>
            <w:vAlign w:val="center"/>
          </w:tcPr>
          <w:p w:rsidR="00321F9A" w:rsidRPr="005D03E2" w:rsidRDefault="00321F9A" w:rsidP="00634FF4">
            <w:pPr>
              <w:rPr>
                <w:lang w:val="ru-RU"/>
              </w:rPr>
            </w:pPr>
            <w:r w:rsidRPr="005D03E2">
              <w:rPr>
                <w:lang w:val="ru-RU"/>
              </w:rPr>
              <w:t>Сунђер за белу таблу (магнетни)</w:t>
            </w:r>
          </w:p>
        </w:tc>
        <w:tc>
          <w:tcPr>
            <w:tcW w:w="1609" w:type="dxa"/>
            <w:vAlign w:val="center"/>
          </w:tcPr>
          <w:p w:rsidR="00321F9A" w:rsidRPr="00321F9A" w:rsidRDefault="00321F9A" w:rsidP="0077253B">
            <w:pPr>
              <w:jc w:val="center"/>
              <w:rPr>
                <w:highlight w:val="yellow"/>
              </w:rPr>
            </w:pPr>
            <w:r w:rsidRPr="005D03E2">
              <w:t>5 комада</w:t>
            </w:r>
          </w:p>
        </w:tc>
      </w:tr>
      <w:tr w:rsidR="000D702E" w:rsidRPr="008A0C3B"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Папирне траке за дигитрон 57мм (адинг ролне)</w:t>
            </w:r>
          </w:p>
        </w:tc>
        <w:tc>
          <w:tcPr>
            <w:tcW w:w="1609" w:type="dxa"/>
            <w:vAlign w:val="center"/>
          </w:tcPr>
          <w:p w:rsidR="000D702E" w:rsidRPr="008A0C3B" w:rsidRDefault="00191A3E" w:rsidP="00D67DA2">
            <w:pPr>
              <w:jc w:val="center"/>
              <w:rPr>
                <w:lang w:val="ru-RU"/>
              </w:rPr>
            </w:pPr>
            <w:r>
              <w:t>3</w:t>
            </w:r>
            <w:r w:rsidR="000D702E" w:rsidRPr="008A0C3B">
              <w:rPr>
                <w:lang w:val="ru-RU"/>
              </w:rPr>
              <w:t>0 комада</w:t>
            </w:r>
          </w:p>
        </w:tc>
      </w:tr>
      <w:tr w:rsidR="000D702E" w:rsidRPr="00402168"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Јемственик 25м</w:t>
            </w:r>
          </w:p>
        </w:tc>
        <w:tc>
          <w:tcPr>
            <w:tcW w:w="1609" w:type="dxa"/>
            <w:vAlign w:val="center"/>
          </w:tcPr>
          <w:p w:rsidR="000D702E" w:rsidRPr="008A0C3B" w:rsidRDefault="000D275A" w:rsidP="00D67DA2">
            <w:pPr>
              <w:jc w:val="center"/>
              <w:rPr>
                <w:lang w:val="sr-Cyrl-CS"/>
              </w:rPr>
            </w:pPr>
            <w:r>
              <w:rPr>
                <w:lang w:val="sr-Cyrl-CS"/>
              </w:rPr>
              <w:t xml:space="preserve">5 </w:t>
            </w:r>
            <w:r w:rsidR="000D702E" w:rsidRPr="008A0C3B">
              <w:rPr>
                <w:lang w:val="sr-Cyrl-CS"/>
              </w:rPr>
              <w:t>комада</w:t>
            </w:r>
          </w:p>
        </w:tc>
      </w:tr>
      <w:tr w:rsidR="000D702E" w:rsidRPr="00402168"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Восак за печате – меки 1/10</w:t>
            </w:r>
          </w:p>
        </w:tc>
        <w:tc>
          <w:tcPr>
            <w:tcW w:w="1609" w:type="dxa"/>
            <w:vAlign w:val="center"/>
          </w:tcPr>
          <w:p w:rsidR="000D702E" w:rsidRPr="00563D6D" w:rsidRDefault="000D702E" w:rsidP="00D67DA2">
            <w:pPr>
              <w:jc w:val="center"/>
            </w:pPr>
            <w:r w:rsidRPr="008A0C3B">
              <w:rPr>
                <w:lang w:val="sr-Cyrl-CS"/>
              </w:rPr>
              <w:t>3 кутиј</w:t>
            </w:r>
            <w:r>
              <w:t>e</w:t>
            </w:r>
          </w:p>
        </w:tc>
      </w:tr>
      <w:tr w:rsidR="000D702E" w:rsidRPr="00402168"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Канап за паковање - тањи (клупко 500г)</w:t>
            </w:r>
          </w:p>
        </w:tc>
        <w:tc>
          <w:tcPr>
            <w:tcW w:w="1609" w:type="dxa"/>
            <w:vAlign w:val="center"/>
          </w:tcPr>
          <w:p w:rsidR="000D702E" w:rsidRPr="008A0C3B" w:rsidRDefault="000D275A" w:rsidP="00D67DA2">
            <w:pPr>
              <w:jc w:val="center"/>
              <w:rPr>
                <w:lang w:val="sr-Cyrl-CS"/>
              </w:rPr>
            </w:pPr>
            <w:r>
              <w:rPr>
                <w:lang w:val="sr-Cyrl-CS"/>
              </w:rPr>
              <w:t>3</w:t>
            </w:r>
            <w:r w:rsidR="000D702E" w:rsidRPr="008A0C3B">
              <w:rPr>
                <w:lang w:val="sr-Cyrl-CS"/>
              </w:rPr>
              <w:t xml:space="preserve"> комада </w:t>
            </w:r>
          </w:p>
        </w:tc>
      </w:tr>
      <w:tr w:rsidR="000D702E" w:rsidRPr="00402168"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Канап за паковање – дебљи (клупко 500г)</w:t>
            </w:r>
          </w:p>
        </w:tc>
        <w:tc>
          <w:tcPr>
            <w:tcW w:w="1609" w:type="dxa"/>
            <w:vAlign w:val="center"/>
          </w:tcPr>
          <w:p w:rsidR="000D702E" w:rsidRPr="008A0C3B" w:rsidRDefault="000D275A" w:rsidP="00D67DA2">
            <w:pPr>
              <w:jc w:val="center"/>
              <w:rPr>
                <w:lang w:val="sr-Cyrl-CS"/>
              </w:rPr>
            </w:pPr>
            <w:r>
              <w:rPr>
                <w:lang w:val="sr-Cyrl-CS"/>
              </w:rPr>
              <w:t>3</w:t>
            </w:r>
            <w:r w:rsidR="000D702E" w:rsidRPr="008A0C3B">
              <w:rPr>
                <w:lang w:val="sr-Cyrl-CS"/>
              </w:rPr>
              <w:t xml:space="preserve"> комада</w:t>
            </w:r>
          </w:p>
        </w:tc>
      </w:tr>
      <w:tr w:rsidR="000D702E" w:rsidRPr="00402168" w:rsidTr="00FD26C7">
        <w:tc>
          <w:tcPr>
            <w:tcW w:w="1064" w:type="dxa"/>
          </w:tcPr>
          <w:p w:rsidR="000D702E" w:rsidRPr="008A0C3B" w:rsidRDefault="000D702E" w:rsidP="000D702E">
            <w:pPr>
              <w:numPr>
                <w:ilvl w:val="0"/>
                <w:numId w:val="2"/>
              </w:numPr>
              <w:suppressAutoHyphens w:val="0"/>
              <w:rPr>
                <w:lang w:val="ru-RU"/>
              </w:rPr>
            </w:pPr>
          </w:p>
        </w:tc>
        <w:tc>
          <w:tcPr>
            <w:tcW w:w="7641" w:type="dxa"/>
            <w:vAlign w:val="center"/>
          </w:tcPr>
          <w:p w:rsidR="000D702E" w:rsidRPr="008A0C3B" w:rsidRDefault="000D702E" w:rsidP="00D67DA2">
            <w:pPr>
              <w:rPr>
                <w:lang w:val="ru-RU"/>
              </w:rPr>
            </w:pPr>
            <w:r w:rsidRPr="008A0C3B">
              <w:rPr>
                <w:lang w:val="ru-RU"/>
              </w:rPr>
              <w:t>Дигитрон са мин.12 цифара</w:t>
            </w:r>
          </w:p>
        </w:tc>
        <w:tc>
          <w:tcPr>
            <w:tcW w:w="1609" w:type="dxa"/>
            <w:vAlign w:val="center"/>
          </w:tcPr>
          <w:p w:rsidR="000D702E" w:rsidRPr="008A0C3B" w:rsidRDefault="000D275A" w:rsidP="00D67DA2">
            <w:pPr>
              <w:jc w:val="center"/>
              <w:rPr>
                <w:lang w:val="sr-Cyrl-CS"/>
              </w:rPr>
            </w:pPr>
            <w:r>
              <w:t xml:space="preserve"> </w:t>
            </w:r>
            <w:r w:rsidR="00191A3E">
              <w:t>5</w:t>
            </w:r>
            <w:r w:rsidR="000D702E">
              <w:t xml:space="preserve"> </w:t>
            </w:r>
            <w:r w:rsidR="000D702E" w:rsidRPr="008A0C3B">
              <w:rPr>
                <w:lang w:val="sr-Cyrl-CS"/>
              </w:rPr>
              <w:t>комада</w:t>
            </w:r>
          </w:p>
        </w:tc>
      </w:tr>
      <w:tr w:rsidR="00D3669F" w:rsidRPr="00402168" w:rsidTr="00FD26C7">
        <w:tc>
          <w:tcPr>
            <w:tcW w:w="1064" w:type="dxa"/>
          </w:tcPr>
          <w:p w:rsidR="00D3669F" w:rsidRPr="005D03E2" w:rsidRDefault="00D3669F" w:rsidP="000D702E">
            <w:pPr>
              <w:numPr>
                <w:ilvl w:val="0"/>
                <w:numId w:val="2"/>
              </w:numPr>
              <w:suppressAutoHyphens w:val="0"/>
              <w:rPr>
                <w:lang w:val="ru-RU"/>
              </w:rPr>
            </w:pPr>
          </w:p>
        </w:tc>
        <w:tc>
          <w:tcPr>
            <w:tcW w:w="7641" w:type="dxa"/>
            <w:vAlign w:val="center"/>
          </w:tcPr>
          <w:p w:rsidR="00D3669F" w:rsidRPr="005D03E2" w:rsidRDefault="00D3669F" w:rsidP="00D67DA2">
            <w:pPr>
              <w:rPr>
                <w:lang w:val="ru-RU"/>
              </w:rPr>
            </w:pPr>
            <w:r w:rsidRPr="005D03E2">
              <w:rPr>
                <w:lang w:val="ru-RU"/>
              </w:rPr>
              <w:t xml:space="preserve">Печат – датумар </w:t>
            </w:r>
            <w:r w:rsidR="009C4896" w:rsidRPr="005D03E2">
              <w:rPr>
                <w:lang w:val="ru-RU"/>
              </w:rPr>
              <w:t>4 мм</w:t>
            </w:r>
            <w:r w:rsidR="0077253B" w:rsidRPr="005D03E2">
              <w:rPr>
                <w:lang w:val="ru-RU"/>
              </w:rPr>
              <w:t xml:space="preserve"> </w:t>
            </w:r>
          </w:p>
        </w:tc>
        <w:tc>
          <w:tcPr>
            <w:tcW w:w="1609" w:type="dxa"/>
            <w:vAlign w:val="center"/>
          </w:tcPr>
          <w:p w:rsidR="00D3669F" w:rsidRPr="005D03E2" w:rsidRDefault="005D03E2" w:rsidP="00D67DA2">
            <w:pPr>
              <w:jc w:val="center"/>
            </w:pPr>
            <w:r w:rsidRPr="005D03E2">
              <w:t>1</w:t>
            </w:r>
            <w:r w:rsidR="0038653F" w:rsidRPr="005D03E2">
              <w:t xml:space="preserve"> комада</w:t>
            </w:r>
          </w:p>
        </w:tc>
      </w:tr>
      <w:tr w:rsidR="00AB28BE" w:rsidRPr="00402168" w:rsidTr="00FD26C7">
        <w:tc>
          <w:tcPr>
            <w:tcW w:w="1064" w:type="dxa"/>
          </w:tcPr>
          <w:p w:rsidR="00AB28BE" w:rsidRPr="000B52F1" w:rsidRDefault="00AB28BE" w:rsidP="000D702E">
            <w:pPr>
              <w:numPr>
                <w:ilvl w:val="0"/>
                <w:numId w:val="2"/>
              </w:numPr>
              <w:suppressAutoHyphens w:val="0"/>
              <w:rPr>
                <w:lang w:val="ru-RU"/>
              </w:rPr>
            </w:pPr>
          </w:p>
        </w:tc>
        <w:tc>
          <w:tcPr>
            <w:tcW w:w="7641" w:type="dxa"/>
            <w:vAlign w:val="center"/>
          </w:tcPr>
          <w:p w:rsidR="00AB28BE" w:rsidRPr="005E6BF7" w:rsidRDefault="00AB28BE" w:rsidP="00B4239C">
            <w:r w:rsidRPr="000B52F1">
              <w:rPr>
                <w:lang w:val="ru-RU"/>
              </w:rPr>
              <w:t>Налив</w:t>
            </w:r>
            <w:r w:rsidR="0011558D">
              <w:rPr>
                <w:lang w:val="ru-RU"/>
              </w:rPr>
              <w:t xml:space="preserve"> </w:t>
            </w:r>
            <w:r w:rsidR="00B646AE">
              <w:rPr>
                <w:lang w:val="ru-RU"/>
              </w:rPr>
              <w:t>пер</w:t>
            </w:r>
            <w:r w:rsidR="0011558D">
              <w:rPr>
                <w:lang w:val="ru-RU"/>
              </w:rPr>
              <w:t xml:space="preserve">а, </w:t>
            </w:r>
            <w:r w:rsidR="00B646AE">
              <w:rPr>
                <w:lang w:val="ru-RU"/>
              </w:rPr>
              <w:t>са пумпицом</w:t>
            </w:r>
            <w:r w:rsidR="00E3305C">
              <w:rPr>
                <w:lang w:val="ru-RU"/>
              </w:rPr>
              <w:t xml:space="preserve"> </w:t>
            </w:r>
            <w:r w:rsidR="00E3305C">
              <w:t>(</w:t>
            </w:r>
            <w:r w:rsidR="00AE49D3">
              <w:rPr>
                <w:lang w:val="ru-RU"/>
              </w:rPr>
              <w:t>конвертер</w:t>
            </w:r>
            <w:r w:rsidR="00E3305C">
              <w:t>)</w:t>
            </w:r>
            <w:r w:rsidR="005E6BF7">
              <w:rPr>
                <w:lang w:val="ru-RU"/>
              </w:rPr>
              <w:t xml:space="preserve">, </w:t>
            </w:r>
            <w:r w:rsidR="0011558D">
              <w:rPr>
                <w:lang w:val="ru-RU"/>
              </w:rPr>
              <w:t xml:space="preserve">мастило црне боје, </w:t>
            </w:r>
            <w:r w:rsidR="005E6BF7">
              <w:t>„ПАРКЕР или одговарајуће“</w:t>
            </w:r>
          </w:p>
        </w:tc>
        <w:tc>
          <w:tcPr>
            <w:tcW w:w="1609" w:type="dxa"/>
            <w:vAlign w:val="center"/>
          </w:tcPr>
          <w:p w:rsidR="00AB28BE" w:rsidRPr="000B52F1" w:rsidRDefault="000B52F1" w:rsidP="00D67DA2">
            <w:pPr>
              <w:jc w:val="center"/>
            </w:pPr>
            <w:r w:rsidRPr="000B52F1">
              <w:t>5 комада</w:t>
            </w:r>
          </w:p>
        </w:tc>
      </w:tr>
    </w:tbl>
    <w:p w:rsidR="000D702E" w:rsidRDefault="000D702E" w:rsidP="000D702E">
      <w:pPr>
        <w:jc w:val="center"/>
        <w:outlineLvl w:val="0"/>
        <w:rPr>
          <w:b/>
          <w:u w:val="single"/>
          <w:lang w:val="sr-Cyrl-CS"/>
        </w:rPr>
      </w:pPr>
    </w:p>
    <w:p w:rsidR="0037486F" w:rsidRDefault="0079303B" w:rsidP="0068234A">
      <w:pPr>
        <w:tabs>
          <w:tab w:val="left" w:pos="5580"/>
          <w:tab w:val="left" w:pos="5760"/>
        </w:tabs>
        <w:ind w:left="-360" w:right="-270"/>
        <w:jc w:val="both"/>
        <w:rPr>
          <w:lang w:val="sr-Cyrl-CS"/>
        </w:rPr>
      </w:pPr>
      <w:r w:rsidRPr="0079303B">
        <w:rPr>
          <w:b/>
          <w:lang w:val="sr-Cyrl-CS"/>
        </w:rPr>
        <w:t>Напомена:</w:t>
      </w:r>
      <w:r>
        <w:rPr>
          <w:lang w:val="sr-Cyrl-CS"/>
        </w:rPr>
        <w:t xml:space="preserve"> С обзиром да се ради о предметној набавци коју због разноликости добара, као и конкретних потреба Наручиоца у зависности од тренутних потреба, немогуће прецизно предвидети на годишњем нивоу, Наручилац задржава право да захтева испоруку и добара која нису наведена у спецификацији по тржишној вредност</w:t>
      </w:r>
      <w:r w:rsidR="0068234A">
        <w:rPr>
          <w:lang w:val="sr-Cyrl-CS"/>
        </w:rPr>
        <w:t>и.</w:t>
      </w:r>
    </w:p>
    <w:p w:rsidR="0068234A" w:rsidRDefault="0068234A" w:rsidP="0068234A">
      <w:pPr>
        <w:tabs>
          <w:tab w:val="left" w:pos="5580"/>
          <w:tab w:val="left" w:pos="5760"/>
        </w:tabs>
        <w:ind w:left="-360" w:right="-270"/>
        <w:jc w:val="both"/>
        <w:rPr>
          <w:lang w:val="sr-Cyrl-CS"/>
        </w:rPr>
      </w:pPr>
    </w:p>
    <w:p w:rsidR="009807F3" w:rsidRDefault="009807F3" w:rsidP="000455D3">
      <w:pPr>
        <w:tabs>
          <w:tab w:val="left" w:pos="5580"/>
          <w:tab w:val="left" w:pos="5760"/>
        </w:tabs>
        <w:ind w:right="-270"/>
        <w:jc w:val="both"/>
        <w:rPr>
          <w:lang w:val="sr-Cyrl-CS"/>
        </w:rPr>
      </w:pPr>
    </w:p>
    <w:p w:rsidR="000455D3" w:rsidRPr="0068234A" w:rsidRDefault="000455D3" w:rsidP="000455D3">
      <w:pPr>
        <w:tabs>
          <w:tab w:val="left" w:pos="5580"/>
          <w:tab w:val="left" w:pos="5760"/>
        </w:tabs>
        <w:ind w:right="-270"/>
        <w:jc w:val="both"/>
        <w:rPr>
          <w:lang w:val="sr-Cyrl-CS"/>
        </w:rPr>
      </w:pPr>
    </w:p>
    <w:p w:rsidR="000D702E" w:rsidRDefault="000D702E" w:rsidP="000D702E">
      <w:pPr>
        <w:jc w:val="center"/>
        <w:outlineLvl w:val="0"/>
        <w:rPr>
          <w:b/>
          <w:u w:val="single"/>
          <w:lang w:val="sr-Cyrl-CS"/>
        </w:rPr>
      </w:pPr>
      <w:r>
        <w:rPr>
          <w:b/>
          <w:u w:val="single"/>
          <w:lang w:val="sr-Cyrl-CS"/>
        </w:rPr>
        <w:lastRenderedPageBreak/>
        <w:t>ТЕХНИЧКА СПЕЦИФИКАЦИЈА</w:t>
      </w:r>
    </w:p>
    <w:p w:rsidR="000D702E" w:rsidRDefault="000D702E" w:rsidP="000D702E">
      <w:pPr>
        <w:jc w:val="center"/>
        <w:outlineLvl w:val="0"/>
        <w:rPr>
          <w:b/>
          <w:u w:val="single"/>
          <w:lang w:val="sr-Cyrl-CS"/>
        </w:rPr>
      </w:pPr>
      <w:r>
        <w:rPr>
          <w:b/>
          <w:u w:val="single"/>
          <w:lang w:val="sr-Cyrl-CS"/>
        </w:rPr>
        <w:t>ЗА ПАРТИЈУ БР.2 – ШТАМПАНИ ОБРАСЦИ</w:t>
      </w:r>
    </w:p>
    <w:p w:rsidR="000D702E" w:rsidRDefault="000D702E" w:rsidP="000D702E">
      <w:pPr>
        <w:jc w:val="both"/>
        <w:outlineLvl w:val="0"/>
        <w:rPr>
          <w:b/>
          <w:i/>
          <w:sz w:val="32"/>
          <w:szCs w:val="32"/>
          <w:lang w:val="sr-Cyrl-CS"/>
        </w:rPr>
      </w:pPr>
    </w:p>
    <w:tbl>
      <w:tblPr>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6570"/>
        <w:gridCol w:w="2507"/>
      </w:tblGrid>
      <w:tr w:rsidR="000D702E" w:rsidRPr="008A0C3B" w:rsidTr="008563CA">
        <w:tc>
          <w:tcPr>
            <w:tcW w:w="1278" w:type="dxa"/>
          </w:tcPr>
          <w:p w:rsidR="000D702E" w:rsidRPr="008A0C3B" w:rsidRDefault="000D702E" w:rsidP="008563CA">
            <w:pPr>
              <w:jc w:val="center"/>
              <w:rPr>
                <w:lang w:val="ru-RU"/>
              </w:rPr>
            </w:pPr>
            <w:r w:rsidRPr="008A0C3B">
              <w:rPr>
                <w:lang w:val="ru-RU"/>
              </w:rPr>
              <w:t>Ред. број</w:t>
            </w:r>
          </w:p>
        </w:tc>
        <w:tc>
          <w:tcPr>
            <w:tcW w:w="6570" w:type="dxa"/>
            <w:vAlign w:val="center"/>
          </w:tcPr>
          <w:p w:rsidR="000D702E" w:rsidRPr="008A0C3B" w:rsidRDefault="000D702E" w:rsidP="00D67DA2">
            <w:pPr>
              <w:jc w:val="center"/>
              <w:rPr>
                <w:lang w:val="ru-RU"/>
              </w:rPr>
            </w:pPr>
            <w:r w:rsidRPr="008A0C3B">
              <w:rPr>
                <w:lang w:val="ru-RU"/>
              </w:rPr>
              <w:t>ОПИС</w:t>
            </w:r>
          </w:p>
        </w:tc>
        <w:tc>
          <w:tcPr>
            <w:tcW w:w="2507" w:type="dxa"/>
            <w:vAlign w:val="center"/>
          </w:tcPr>
          <w:p w:rsidR="000D702E" w:rsidRPr="008A0C3B" w:rsidRDefault="000D702E" w:rsidP="00D67DA2">
            <w:pPr>
              <w:jc w:val="center"/>
              <w:rPr>
                <w:lang w:val="ru-RU"/>
              </w:rPr>
            </w:pPr>
            <w:r w:rsidRPr="008A0C3B">
              <w:rPr>
                <w:lang w:val="ru-RU"/>
              </w:rPr>
              <w:t>ПРОЦЕЊЕНА</w:t>
            </w:r>
          </w:p>
          <w:p w:rsidR="000D702E" w:rsidRPr="008A0C3B" w:rsidRDefault="000D702E" w:rsidP="00D67DA2">
            <w:pPr>
              <w:jc w:val="center"/>
              <w:rPr>
                <w:lang w:val="ru-RU"/>
              </w:rPr>
            </w:pPr>
            <w:r w:rsidRPr="008A0C3B">
              <w:rPr>
                <w:lang w:val="ru-RU"/>
              </w:rPr>
              <w:t>КОЛИЧИНА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jc w:val="both"/>
              <w:rPr>
                <w:lang w:val="sr-Cyrl-CS"/>
              </w:rPr>
            </w:pPr>
            <w:r w:rsidRPr="008A0C3B">
              <w:rPr>
                <w:lang w:val="sr-Cyrl-CS"/>
              </w:rPr>
              <w:t>Евиденција о издатим изводима и уверењима из матичне књиге, хоризонтални формат А-4, тврд повез, 1/100</w:t>
            </w:r>
          </w:p>
        </w:tc>
        <w:tc>
          <w:tcPr>
            <w:tcW w:w="2507" w:type="dxa"/>
            <w:vAlign w:val="center"/>
          </w:tcPr>
          <w:p w:rsidR="003E34A6" w:rsidRPr="003E34A6" w:rsidRDefault="003E34A6" w:rsidP="003E34A6">
            <w:pPr>
              <w:jc w:val="center"/>
              <w:rPr>
                <w:lang w:val="sr-Cyrl-CS"/>
              </w:rPr>
            </w:pPr>
            <w:r w:rsidRPr="003E34A6">
              <w:t>25</w:t>
            </w:r>
            <w:r w:rsidRPr="003E34A6">
              <w:rPr>
                <w:lang w:val="sr-Cyrl-CS"/>
              </w:rPr>
              <w:t xml:space="preserve"> комада</w:t>
            </w:r>
          </w:p>
        </w:tc>
      </w:tr>
      <w:tr w:rsidR="003E34A6" w:rsidRPr="008A0C3B" w:rsidTr="008563CA">
        <w:tc>
          <w:tcPr>
            <w:tcW w:w="1278" w:type="dxa"/>
          </w:tcPr>
          <w:p w:rsidR="003E34A6" w:rsidRPr="008A0C3B" w:rsidRDefault="003E34A6" w:rsidP="008563CA">
            <w:pPr>
              <w:numPr>
                <w:ilvl w:val="0"/>
                <w:numId w:val="1"/>
              </w:numPr>
              <w:suppressAutoHyphens w:val="0"/>
              <w:jc w:val="both"/>
              <w:rPr>
                <w:lang w:val="ru-RU"/>
              </w:rPr>
            </w:pPr>
          </w:p>
        </w:tc>
        <w:tc>
          <w:tcPr>
            <w:tcW w:w="6570" w:type="dxa"/>
            <w:vAlign w:val="center"/>
          </w:tcPr>
          <w:p w:rsidR="003E34A6" w:rsidRPr="008A0C3B" w:rsidRDefault="003E34A6" w:rsidP="00D67DA2">
            <w:pPr>
              <w:jc w:val="both"/>
              <w:rPr>
                <w:lang w:val="sr-Cyrl-CS"/>
              </w:rPr>
            </w:pPr>
            <w:r w:rsidRPr="008A0C3B">
              <w:rPr>
                <w:lang w:val="sr-Cyrl-CS"/>
              </w:rPr>
              <w:t>Евиденција о издатим изводима и уверењима из матичне књиге намењених иностранству, хоризонтални формат А4, тврд повез, 1/100</w:t>
            </w:r>
          </w:p>
        </w:tc>
        <w:tc>
          <w:tcPr>
            <w:tcW w:w="2507" w:type="dxa"/>
            <w:vAlign w:val="center"/>
          </w:tcPr>
          <w:p w:rsidR="003E34A6" w:rsidRPr="003E34A6" w:rsidRDefault="003E34A6" w:rsidP="003E34A6">
            <w:pPr>
              <w:jc w:val="center"/>
              <w:rPr>
                <w:lang w:val="sr-Cyrl-CS"/>
              </w:rPr>
            </w:pPr>
            <w:r w:rsidRPr="003E34A6">
              <w:t>5</w:t>
            </w:r>
            <w:r w:rsidRPr="003E34A6">
              <w:rPr>
                <w:lang w:val="sr-Cyrl-CS"/>
              </w:rPr>
              <w:t xml:space="preserve"> 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rPr>
                <w:lang w:val="sr-Cyrl-CS"/>
              </w:rPr>
            </w:pPr>
            <w:r w:rsidRPr="008A0C3B">
              <w:rPr>
                <w:lang w:val="sr-Cyrl-CS"/>
              </w:rPr>
              <w:t>Записник о пријави рођења, вертикални формат А-4</w:t>
            </w:r>
          </w:p>
        </w:tc>
        <w:tc>
          <w:tcPr>
            <w:tcW w:w="2507" w:type="dxa"/>
            <w:vAlign w:val="center"/>
          </w:tcPr>
          <w:p w:rsidR="003E34A6" w:rsidRPr="003E34A6" w:rsidRDefault="003E34A6" w:rsidP="003E34A6">
            <w:pPr>
              <w:jc w:val="center"/>
              <w:rPr>
                <w:lang w:val="sr-Cyrl-CS"/>
              </w:rPr>
            </w:pPr>
            <w:r w:rsidRPr="003E34A6">
              <w:t xml:space="preserve">100 </w:t>
            </w:r>
            <w:r w:rsidRPr="003E34A6">
              <w:rPr>
                <w:lang w:val="sr-Cyrl-CS"/>
              </w:rPr>
              <w:t>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jc w:val="both"/>
              <w:rPr>
                <w:lang w:val="sr-Cyrl-CS"/>
              </w:rPr>
            </w:pPr>
            <w:r w:rsidRPr="008A0C3B">
              <w:rPr>
                <w:lang w:val="sr-Cyrl-CS"/>
              </w:rPr>
              <w:t>Записник о пријави закључења брака, вертикални  формат А-4</w:t>
            </w:r>
          </w:p>
        </w:tc>
        <w:tc>
          <w:tcPr>
            <w:tcW w:w="2507" w:type="dxa"/>
            <w:vAlign w:val="center"/>
          </w:tcPr>
          <w:p w:rsidR="003E34A6" w:rsidRPr="003E34A6" w:rsidRDefault="003E34A6" w:rsidP="003E34A6">
            <w:pPr>
              <w:jc w:val="center"/>
              <w:rPr>
                <w:lang w:val="sr-Cyrl-CS"/>
              </w:rPr>
            </w:pPr>
            <w:r w:rsidRPr="003E34A6">
              <w:t>10</w:t>
            </w:r>
            <w:r w:rsidRPr="003E34A6">
              <w:rPr>
                <w:lang w:val="sr-Cyrl-CS"/>
              </w:rPr>
              <w:t>0 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421B45">
            <w:pPr>
              <w:jc w:val="both"/>
              <w:rPr>
                <w:lang w:val="sr-Cyrl-CS"/>
              </w:rPr>
            </w:pPr>
            <w:r w:rsidRPr="008A0C3B">
              <w:rPr>
                <w:lang w:val="sr-Cyrl-CS"/>
              </w:rPr>
              <w:t xml:space="preserve">Записник о пријави </w:t>
            </w:r>
            <w:r>
              <w:rPr>
                <w:lang w:val="sr-Cyrl-CS"/>
              </w:rPr>
              <w:t>смрти</w:t>
            </w:r>
            <w:r w:rsidRPr="008A0C3B">
              <w:rPr>
                <w:lang w:val="sr-Cyrl-CS"/>
              </w:rPr>
              <w:t>, вертикални  формат А-4</w:t>
            </w:r>
          </w:p>
        </w:tc>
        <w:tc>
          <w:tcPr>
            <w:tcW w:w="2507" w:type="dxa"/>
            <w:vAlign w:val="center"/>
          </w:tcPr>
          <w:p w:rsidR="003E34A6" w:rsidRPr="003E34A6" w:rsidRDefault="003E34A6" w:rsidP="003E34A6">
            <w:pPr>
              <w:jc w:val="center"/>
            </w:pPr>
            <w:r w:rsidRPr="003E34A6">
              <w:t>100 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rPr>
                <w:lang w:val="sr-Cyrl-CS"/>
              </w:rPr>
            </w:pPr>
            <w:r w:rsidRPr="008A0C3B">
              <w:rPr>
                <w:lang w:val="sr-Cyrl-CS"/>
              </w:rPr>
              <w:t>Пријава рођења у иностранству, вертикални формат А-4</w:t>
            </w:r>
          </w:p>
        </w:tc>
        <w:tc>
          <w:tcPr>
            <w:tcW w:w="2507" w:type="dxa"/>
            <w:vAlign w:val="center"/>
          </w:tcPr>
          <w:p w:rsidR="003E34A6" w:rsidRPr="003E34A6" w:rsidRDefault="003E34A6" w:rsidP="003E34A6">
            <w:pPr>
              <w:jc w:val="center"/>
              <w:rPr>
                <w:lang w:val="sr-Cyrl-CS"/>
              </w:rPr>
            </w:pPr>
            <w:r w:rsidRPr="003E34A6">
              <w:rPr>
                <w:lang w:val="sr-Cyrl-CS"/>
              </w:rPr>
              <w:t>50 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jc w:val="both"/>
              <w:rPr>
                <w:lang w:val="sr-Cyrl-CS"/>
              </w:rPr>
            </w:pPr>
            <w:r w:rsidRPr="008A0C3B">
              <w:rPr>
                <w:lang w:val="sr-Cyrl-CS"/>
              </w:rPr>
              <w:t>Пријава закључења брака у иностранству, вертикални формат А-4</w:t>
            </w:r>
          </w:p>
        </w:tc>
        <w:tc>
          <w:tcPr>
            <w:tcW w:w="2507" w:type="dxa"/>
            <w:vAlign w:val="center"/>
          </w:tcPr>
          <w:p w:rsidR="003E34A6" w:rsidRPr="003E34A6" w:rsidRDefault="003E34A6" w:rsidP="003E34A6">
            <w:pPr>
              <w:jc w:val="center"/>
              <w:rPr>
                <w:lang w:val="sr-Cyrl-CS"/>
              </w:rPr>
            </w:pPr>
            <w:r w:rsidRPr="003E34A6">
              <w:rPr>
                <w:lang w:val="sr-Cyrl-CS"/>
              </w:rPr>
              <w:t>50 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jc w:val="both"/>
              <w:rPr>
                <w:lang w:val="ru-RU"/>
              </w:rPr>
            </w:pPr>
            <w:r w:rsidRPr="008A0C3B">
              <w:rPr>
                <w:lang w:val="ru-RU"/>
              </w:rPr>
              <w:t>Пријава смрти у иностранству, вертикални формат А-4</w:t>
            </w:r>
          </w:p>
        </w:tc>
        <w:tc>
          <w:tcPr>
            <w:tcW w:w="2507" w:type="dxa"/>
            <w:vAlign w:val="center"/>
          </w:tcPr>
          <w:p w:rsidR="003E34A6" w:rsidRPr="003E34A6" w:rsidRDefault="003E34A6" w:rsidP="003E34A6">
            <w:pPr>
              <w:jc w:val="center"/>
              <w:rPr>
                <w:lang w:val="sr-Cyrl-CS"/>
              </w:rPr>
            </w:pPr>
            <w:r w:rsidRPr="003E34A6">
              <w:rPr>
                <w:lang w:val="sr-Cyrl-CS"/>
              </w:rPr>
              <w:t>50 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jc w:val="both"/>
              <w:rPr>
                <w:lang w:val="sr-Cyrl-CS"/>
              </w:rPr>
            </w:pPr>
            <w:r w:rsidRPr="008A0C3B">
              <w:rPr>
                <w:lang w:val="sr-Cyrl-CS"/>
              </w:rPr>
              <w:t>Уписник за  оверу потписа, преписа и рукописа, формат-Б4, 1/100 листова – тврд повез</w:t>
            </w:r>
          </w:p>
        </w:tc>
        <w:tc>
          <w:tcPr>
            <w:tcW w:w="2507" w:type="dxa"/>
            <w:vAlign w:val="center"/>
          </w:tcPr>
          <w:p w:rsidR="003E34A6" w:rsidRPr="003E34A6" w:rsidRDefault="003E34A6" w:rsidP="003E34A6">
            <w:pPr>
              <w:jc w:val="center"/>
              <w:rPr>
                <w:lang w:val="sr-Cyrl-CS"/>
              </w:rPr>
            </w:pPr>
            <w:r w:rsidRPr="003E34A6">
              <w:t>10</w:t>
            </w:r>
            <w:r w:rsidRPr="003E34A6">
              <w:rPr>
                <w:lang w:val="sr-Cyrl-CS"/>
              </w:rPr>
              <w:t xml:space="preserve"> 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jc w:val="both"/>
              <w:rPr>
                <w:lang w:val="sr-Cyrl-CS"/>
              </w:rPr>
            </w:pPr>
            <w:r w:rsidRPr="008A0C3B">
              <w:rPr>
                <w:lang w:val="sr-Cyrl-CS"/>
              </w:rPr>
              <w:t>Скраћени деловодник, формат А-4 – обр.бр.11</w:t>
            </w:r>
          </w:p>
        </w:tc>
        <w:tc>
          <w:tcPr>
            <w:tcW w:w="2507" w:type="dxa"/>
            <w:vAlign w:val="center"/>
          </w:tcPr>
          <w:p w:rsidR="003E34A6" w:rsidRPr="003E34A6" w:rsidRDefault="003E34A6" w:rsidP="003E34A6">
            <w:pPr>
              <w:jc w:val="center"/>
              <w:rPr>
                <w:lang w:val="sr-Cyrl-CS"/>
              </w:rPr>
            </w:pPr>
            <w:r w:rsidRPr="003E34A6">
              <w:rPr>
                <w:lang w:val="sr-Cyrl-CS"/>
              </w:rPr>
              <w:t>10 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jc w:val="both"/>
              <w:rPr>
                <w:lang w:val="sr-Cyrl-CS"/>
              </w:rPr>
            </w:pPr>
            <w:r w:rsidRPr="008A0C3B">
              <w:rPr>
                <w:lang w:val="sr-Cyrl-CS"/>
              </w:rPr>
              <w:t xml:space="preserve">Попис аката, формат А-4, обр. бр.12 </w:t>
            </w:r>
          </w:p>
        </w:tc>
        <w:tc>
          <w:tcPr>
            <w:tcW w:w="2507" w:type="dxa"/>
            <w:vAlign w:val="center"/>
          </w:tcPr>
          <w:p w:rsidR="003E34A6" w:rsidRPr="003E34A6" w:rsidRDefault="003E34A6" w:rsidP="003E34A6">
            <w:pPr>
              <w:jc w:val="center"/>
              <w:rPr>
                <w:lang w:val="sr-Cyrl-CS"/>
              </w:rPr>
            </w:pPr>
            <w:r w:rsidRPr="003E34A6">
              <w:rPr>
                <w:lang w:val="sr-Cyrl-CS"/>
              </w:rPr>
              <w:t>400 табака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jc w:val="both"/>
              <w:rPr>
                <w:lang w:val="sr-Cyrl-CS"/>
              </w:rPr>
            </w:pPr>
            <w:r w:rsidRPr="008A0C3B">
              <w:rPr>
                <w:lang w:val="sr-Cyrl-CS"/>
              </w:rPr>
              <w:t>Интерна доставна књига, формат А-4 – обр.бр.14</w:t>
            </w:r>
          </w:p>
        </w:tc>
        <w:tc>
          <w:tcPr>
            <w:tcW w:w="2507" w:type="dxa"/>
            <w:vAlign w:val="center"/>
          </w:tcPr>
          <w:p w:rsidR="003E34A6" w:rsidRPr="003E34A6" w:rsidRDefault="003E34A6" w:rsidP="003E34A6">
            <w:pPr>
              <w:jc w:val="center"/>
              <w:rPr>
                <w:lang w:val="sr-Cyrl-CS"/>
              </w:rPr>
            </w:pPr>
            <w:r w:rsidRPr="003E34A6">
              <w:rPr>
                <w:lang w:val="sr-Cyrl-CS"/>
              </w:rPr>
              <w:t>10 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jc w:val="both"/>
              <w:rPr>
                <w:lang w:val="sr-Cyrl-CS"/>
              </w:rPr>
            </w:pPr>
            <w:r w:rsidRPr="008A0C3B">
              <w:rPr>
                <w:lang w:val="sr-Cyrl-CS"/>
              </w:rPr>
              <w:t>Књига примљених рачуна, формат А-4 - обр.бр.15</w:t>
            </w:r>
          </w:p>
        </w:tc>
        <w:tc>
          <w:tcPr>
            <w:tcW w:w="2507" w:type="dxa"/>
            <w:vAlign w:val="center"/>
          </w:tcPr>
          <w:p w:rsidR="003E34A6" w:rsidRPr="003E34A6" w:rsidRDefault="003E34A6" w:rsidP="003E34A6">
            <w:pPr>
              <w:jc w:val="center"/>
              <w:rPr>
                <w:lang w:val="sr-Cyrl-CS"/>
              </w:rPr>
            </w:pPr>
            <w:r w:rsidRPr="003E34A6">
              <w:rPr>
                <w:lang w:val="sr-Cyrl-CS"/>
              </w:rPr>
              <w:t>10 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jc w:val="both"/>
              <w:rPr>
                <w:lang w:val="sr-Cyrl-CS"/>
              </w:rPr>
            </w:pPr>
            <w:r w:rsidRPr="008A0C3B">
              <w:rPr>
                <w:lang w:val="sr-Cyrl-CS"/>
              </w:rPr>
              <w:t>Књига примљене поште на личност, формат А-4 – обр.бр.16</w:t>
            </w:r>
          </w:p>
        </w:tc>
        <w:tc>
          <w:tcPr>
            <w:tcW w:w="2507" w:type="dxa"/>
            <w:vAlign w:val="center"/>
          </w:tcPr>
          <w:p w:rsidR="003E34A6" w:rsidRPr="003E34A6" w:rsidRDefault="003E34A6" w:rsidP="003E34A6">
            <w:pPr>
              <w:jc w:val="center"/>
              <w:rPr>
                <w:lang w:val="sr-Cyrl-CS"/>
              </w:rPr>
            </w:pPr>
            <w:r w:rsidRPr="003E34A6">
              <w:rPr>
                <w:lang w:val="sr-Cyrl-CS"/>
              </w:rPr>
              <w:t>5 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jc w:val="both"/>
              <w:rPr>
                <w:lang w:val="sr-Cyrl-CS"/>
              </w:rPr>
            </w:pPr>
            <w:r w:rsidRPr="008A0C3B">
              <w:rPr>
                <w:lang w:val="sr-Cyrl-CS"/>
              </w:rPr>
              <w:t>Књига експедоване поште, формат А-4- обр.бр.18</w:t>
            </w:r>
          </w:p>
        </w:tc>
        <w:tc>
          <w:tcPr>
            <w:tcW w:w="2507" w:type="dxa"/>
            <w:vAlign w:val="center"/>
          </w:tcPr>
          <w:p w:rsidR="003E34A6" w:rsidRPr="003E34A6" w:rsidRDefault="003E34A6" w:rsidP="003E34A6">
            <w:pPr>
              <w:jc w:val="center"/>
              <w:rPr>
                <w:lang w:val="sr-Cyrl-CS"/>
              </w:rPr>
            </w:pPr>
            <w:r w:rsidRPr="003E34A6">
              <w:t>2</w:t>
            </w:r>
            <w:r w:rsidRPr="003E34A6">
              <w:rPr>
                <w:lang w:val="sr-Cyrl-CS"/>
              </w:rPr>
              <w:t xml:space="preserve"> 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jc w:val="both"/>
              <w:rPr>
                <w:lang w:val="sr-Cyrl-CS"/>
              </w:rPr>
            </w:pPr>
            <w:r w:rsidRPr="008A0C3B">
              <w:rPr>
                <w:lang w:val="sr-Cyrl-CS"/>
              </w:rPr>
              <w:t>Доставна књига за место, формат А-4 – обр.бр.20</w:t>
            </w:r>
          </w:p>
        </w:tc>
        <w:tc>
          <w:tcPr>
            <w:tcW w:w="2507" w:type="dxa"/>
            <w:vAlign w:val="center"/>
          </w:tcPr>
          <w:p w:rsidR="003E34A6" w:rsidRPr="003E34A6" w:rsidRDefault="003E34A6" w:rsidP="003E34A6">
            <w:pPr>
              <w:jc w:val="center"/>
              <w:rPr>
                <w:lang w:val="sr-Cyrl-CS"/>
              </w:rPr>
            </w:pPr>
            <w:r w:rsidRPr="003E34A6">
              <w:t xml:space="preserve">10 </w:t>
            </w:r>
            <w:r w:rsidRPr="003E34A6">
              <w:rPr>
                <w:lang w:val="sr-Cyrl-CS"/>
              </w:rPr>
              <w:t>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jc w:val="both"/>
              <w:rPr>
                <w:lang w:val="sr-Cyrl-CS"/>
              </w:rPr>
            </w:pPr>
            <w:r w:rsidRPr="008A0C3B">
              <w:rPr>
                <w:lang w:val="sr-Cyrl-CS"/>
              </w:rPr>
              <w:t>Архивска књига, формат А-4 – обр.бр.21</w:t>
            </w:r>
          </w:p>
        </w:tc>
        <w:tc>
          <w:tcPr>
            <w:tcW w:w="2507" w:type="dxa"/>
            <w:vAlign w:val="center"/>
          </w:tcPr>
          <w:p w:rsidR="003E34A6" w:rsidRPr="003E34A6" w:rsidRDefault="003E34A6" w:rsidP="003E34A6">
            <w:pPr>
              <w:jc w:val="center"/>
              <w:rPr>
                <w:lang w:val="sr-Cyrl-CS"/>
              </w:rPr>
            </w:pPr>
            <w:r w:rsidRPr="003E34A6">
              <w:rPr>
                <w:lang w:val="sr-Cyrl-CS"/>
              </w:rPr>
              <w:t>2 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jc w:val="both"/>
              <w:rPr>
                <w:lang w:val="sr-Cyrl-CS"/>
              </w:rPr>
            </w:pPr>
            <w:r w:rsidRPr="008A0C3B">
              <w:rPr>
                <w:lang w:val="sr-Cyrl-CS"/>
              </w:rPr>
              <w:t>Референтска свеска, формат А-3 – обр.бр.28</w:t>
            </w:r>
          </w:p>
        </w:tc>
        <w:tc>
          <w:tcPr>
            <w:tcW w:w="2507" w:type="dxa"/>
            <w:vAlign w:val="center"/>
          </w:tcPr>
          <w:p w:rsidR="003E34A6" w:rsidRPr="003E34A6" w:rsidRDefault="003E34A6" w:rsidP="003E34A6">
            <w:pPr>
              <w:jc w:val="center"/>
              <w:rPr>
                <w:lang w:val="sr-Cyrl-CS"/>
              </w:rPr>
            </w:pPr>
            <w:r w:rsidRPr="003E34A6">
              <w:t>10</w:t>
            </w:r>
            <w:r w:rsidRPr="003E34A6">
              <w:rPr>
                <w:lang w:val="sr-Cyrl-CS"/>
              </w:rPr>
              <w:t xml:space="preserve"> 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jc w:val="both"/>
              <w:rPr>
                <w:lang w:val="sr-Cyrl-CS"/>
              </w:rPr>
            </w:pPr>
            <w:r w:rsidRPr="008A0C3B">
              <w:rPr>
                <w:lang w:val="sr-Cyrl-CS"/>
              </w:rPr>
              <w:t>Омот списа вануправни – бели – формат А-3 -обр. бр.13</w:t>
            </w:r>
          </w:p>
        </w:tc>
        <w:tc>
          <w:tcPr>
            <w:tcW w:w="2507" w:type="dxa"/>
            <w:vAlign w:val="center"/>
          </w:tcPr>
          <w:p w:rsidR="003E34A6" w:rsidRPr="003E34A6" w:rsidRDefault="003E34A6" w:rsidP="003E34A6">
            <w:pPr>
              <w:jc w:val="center"/>
              <w:rPr>
                <w:lang w:val="sr-Cyrl-CS"/>
              </w:rPr>
            </w:pPr>
            <w:r w:rsidRPr="003E34A6">
              <w:t>5</w:t>
            </w:r>
            <w:r w:rsidRPr="003E34A6">
              <w:rPr>
                <w:lang w:val="sr-Cyrl-CS"/>
              </w:rPr>
              <w:t>000 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jc w:val="both"/>
              <w:rPr>
                <w:lang w:val="sr-Cyrl-CS"/>
              </w:rPr>
            </w:pPr>
            <w:r w:rsidRPr="008A0C3B">
              <w:rPr>
                <w:lang w:val="sr-Cyrl-CS"/>
              </w:rPr>
              <w:t>Омот списа управни - са црвеним рубом – формат А-3 -обр.бр. 13</w:t>
            </w:r>
          </w:p>
        </w:tc>
        <w:tc>
          <w:tcPr>
            <w:tcW w:w="2507" w:type="dxa"/>
            <w:vAlign w:val="center"/>
          </w:tcPr>
          <w:p w:rsidR="003E34A6" w:rsidRPr="003E34A6" w:rsidRDefault="003E34A6" w:rsidP="003E34A6">
            <w:pPr>
              <w:jc w:val="center"/>
              <w:rPr>
                <w:lang w:val="sr-Cyrl-CS"/>
              </w:rPr>
            </w:pPr>
            <w:r w:rsidRPr="003E34A6">
              <w:t>8</w:t>
            </w:r>
            <w:r w:rsidRPr="003E34A6">
              <w:rPr>
                <w:lang w:val="sr-Cyrl-CS"/>
              </w:rPr>
              <w:t>000 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rPr>
                <w:lang w:val="sr-Cyrl-CS"/>
              </w:rPr>
            </w:pPr>
            <w:r w:rsidRPr="008A0C3B">
              <w:rPr>
                <w:lang w:val="sr-Cyrl-CS"/>
              </w:rPr>
              <w:t>Картице за вануправне предмете – бели руб , формат А-7 –обр.бр.4</w:t>
            </w:r>
          </w:p>
        </w:tc>
        <w:tc>
          <w:tcPr>
            <w:tcW w:w="2507" w:type="dxa"/>
            <w:vAlign w:val="center"/>
          </w:tcPr>
          <w:p w:rsidR="003E34A6" w:rsidRPr="003E34A6" w:rsidRDefault="003E34A6" w:rsidP="003E34A6">
            <w:pPr>
              <w:jc w:val="center"/>
              <w:rPr>
                <w:lang w:val="sr-Cyrl-CS"/>
              </w:rPr>
            </w:pPr>
            <w:r w:rsidRPr="003E34A6">
              <w:t>20</w:t>
            </w:r>
            <w:r w:rsidRPr="003E34A6">
              <w:rPr>
                <w:lang w:val="sr-Cyrl-CS"/>
              </w:rPr>
              <w:t>00 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rPr>
                <w:lang w:val="sr-Cyrl-CS"/>
              </w:rPr>
            </w:pPr>
            <w:r w:rsidRPr="008A0C3B">
              <w:rPr>
                <w:lang w:val="sr-Cyrl-CS"/>
              </w:rPr>
              <w:t>Картице за управне предмете – црвени руб, формат А–7 – обр.бр.5</w:t>
            </w:r>
          </w:p>
        </w:tc>
        <w:tc>
          <w:tcPr>
            <w:tcW w:w="2507" w:type="dxa"/>
            <w:vAlign w:val="center"/>
          </w:tcPr>
          <w:p w:rsidR="003E34A6" w:rsidRPr="003E34A6" w:rsidRDefault="003E34A6" w:rsidP="003E34A6">
            <w:pPr>
              <w:jc w:val="center"/>
              <w:rPr>
                <w:lang w:val="sr-Cyrl-CS"/>
              </w:rPr>
            </w:pPr>
            <w:r w:rsidRPr="003E34A6">
              <w:t>40</w:t>
            </w:r>
            <w:r w:rsidRPr="003E34A6">
              <w:rPr>
                <w:lang w:val="sr-Cyrl-CS"/>
              </w:rPr>
              <w:t>00 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rPr>
                <w:lang w:val="sr-Cyrl-CS"/>
              </w:rPr>
            </w:pPr>
            <w:r w:rsidRPr="008A0C3B">
              <w:rPr>
                <w:lang w:val="sr-Cyrl-CS"/>
              </w:rPr>
              <w:t>Бројчани картони од 1-200, формат А – 7, обр.бр.3</w:t>
            </w:r>
          </w:p>
        </w:tc>
        <w:tc>
          <w:tcPr>
            <w:tcW w:w="2507" w:type="dxa"/>
            <w:vAlign w:val="center"/>
          </w:tcPr>
          <w:p w:rsidR="003E34A6" w:rsidRPr="003E34A6" w:rsidRDefault="003E34A6" w:rsidP="003E34A6">
            <w:pPr>
              <w:jc w:val="center"/>
              <w:rPr>
                <w:lang w:val="sr-Cyrl-CS"/>
              </w:rPr>
            </w:pPr>
            <w:r w:rsidRPr="003E34A6">
              <w:t>5</w:t>
            </w:r>
            <w:r w:rsidRPr="003E34A6">
              <w:rPr>
                <w:lang w:val="sr-Cyrl-CS"/>
              </w:rPr>
              <w:t>0 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rPr>
                <w:lang w:val="sr-Cyrl-CS"/>
              </w:rPr>
            </w:pPr>
            <w:r w:rsidRPr="008A0C3B">
              <w:rPr>
                <w:lang w:val="sr-Cyrl-CS"/>
              </w:rPr>
              <w:t>Налог за коришћење путничког возила – НЦР- формат А-5</w:t>
            </w:r>
          </w:p>
        </w:tc>
        <w:tc>
          <w:tcPr>
            <w:tcW w:w="2507" w:type="dxa"/>
            <w:vAlign w:val="center"/>
          </w:tcPr>
          <w:p w:rsidR="003E34A6" w:rsidRPr="003E34A6" w:rsidRDefault="003E34A6" w:rsidP="003E34A6">
            <w:pPr>
              <w:jc w:val="center"/>
              <w:rPr>
                <w:lang w:val="sr-Cyrl-CS"/>
              </w:rPr>
            </w:pPr>
            <w:r w:rsidRPr="003E34A6">
              <w:t>3</w:t>
            </w:r>
            <w:r w:rsidRPr="003E34A6">
              <w:rPr>
                <w:lang w:val="sr-Cyrl-CS"/>
              </w:rPr>
              <w:t>0 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rPr>
                <w:lang w:val="sr-Cyrl-CS"/>
              </w:rPr>
            </w:pPr>
            <w:r w:rsidRPr="008A0C3B">
              <w:rPr>
                <w:lang w:val="sr-Cyrl-CS"/>
              </w:rPr>
              <w:t>Налог за уплату обр. бр. 1 – НЦР</w:t>
            </w:r>
            <w:r>
              <w:rPr>
                <w:lang w:val="sr-Cyrl-CS"/>
              </w:rPr>
              <w:t xml:space="preserve"> (</w:t>
            </w:r>
            <w:r>
              <w:t>1 + 1</w:t>
            </w:r>
            <w:r w:rsidRPr="008A0C3B">
              <w:rPr>
                <w:lang w:val="sr-Cyrl-CS"/>
              </w:rPr>
              <w:t>)</w:t>
            </w:r>
          </w:p>
        </w:tc>
        <w:tc>
          <w:tcPr>
            <w:tcW w:w="2507" w:type="dxa"/>
            <w:vAlign w:val="center"/>
          </w:tcPr>
          <w:p w:rsidR="003E34A6" w:rsidRPr="003E34A6" w:rsidRDefault="003E34A6" w:rsidP="003E34A6">
            <w:pPr>
              <w:jc w:val="center"/>
              <w:rPr>
                <w:lang w:val="sr-Cyrl-CS"/>
              </w:rPr>
            </w:pPr>
            <w:r w:rsidRPr="003E34A6">
              <w:t>20</w:t>
            </w:r>
            <w:r w:rsidRPr="003E34A6">
              <w:rPr>
                <w:lang w:val="sr-Cyrl-CS"/>
              </w:rPr>
              <w:t xml:space="preserve"> блокова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rPr>
                <w:lang w:val="sr-Cyrl-CS"/>
              </w:rPr>
            </w:pPr>
            <w:r w:rsidRPr="008A0C3B">
              <w:rPr>
                <w:lang w:val="sr-Cyrl-CS"/>
              </w:rPr>
              <w:t>Налог за пренос обр. бр.3 – НЦР</w:t>
            </w:r>
            <w:r>
              <w:rPr>
                <w:lang w:val="sr-Cyrl-CS"/>
              </w:rPr>
              <w:t xml:space="preserve"> (</w:t>
            </w:r>
            <w:r>
              <w:t>1 + 1</w:t>
            </w:r>
            <w:r w:rsidRPr="008A0C3B">
              <w:rPr>
                <w:lang w:val="sr-Cyrl-CS"/>
              </w:rPr>
              <w:t>)</w:t>
            </w:r>
          </w:p>
        </w:tc>
        <w:tc>
          <w:tcPr>
            <w:tcW w:w="2507" w:type="dxa"/>
            <w:vAlign w:val="center"/>
          </w:tcPr>
          <w:p w:rsidR="003E34A6" w:rsidRPr="003E34A6" w:rsidRDefault="003E34A6" w:rsidP="003E34A6">
            <w:pPr>
              <w:jc w:val="center"/>
              <w:rPr>
                <w:lang w:val="sr-Cyrl-CS"/>
              </w:rPr>
            </w:pPr>
            <w:r w:rsidRPr="003E34A6">
              <w:t>20</w:t>
            </w:r>
            <w:r w:rsidRPr="003E34A6">
              <w:rPr>
                <w:lang w:val="sr-Cyrl-CS"/>
              </w:rPr>
              <w:t>0 блокова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rPr>
                <w:lang w:val="sr-Cyrl-CS"/>
              </w:rPr>
            </w:pPr>
            <w:r w:rsidRPr="008A0C3B">
              <w:rPr>
                <w:lang w:val="sr-Cyrl-CS"/>
              </w:rPr>
              <w:t>Налог за службено путовање, формат А-4</w:t>
            </w:r>
          </w:p>
        </w:tc>
        <w:tc>
          <w:tcPr>
            <w:tcW w:w="2507" w:type="dxa"/>
            <w:vAlign w:val="center"/>
          </w:tcPr>
          <w:p w:rsidR="003E34A6" w:rsidRPr="003E34A6" w:rsidRDefault="003E34A6" w:rsidP="003E34A6">
            <w:pPr>
              <w:jc w:val="center"/>
              <w:rPr>
                <w:lang w:val="sr-Cyrl-CS"/>
              </w:rPr>
            </w:pPr>
            <w:r w:rsidRPr="003E34A6">
              <w:rPr>
                <w:lang w:val="sr-Cyrl-CS"/>
              </w:rPr>
              <w:t>300 комада</w:t>
            </w:r>
          </w:p>
        </w:tc>
      </w:tr>
      <w:tr w:rsidR="003E34A6" w:rsidRPr="008A0C3B" w:rsidTr="008563CA">
        <w:tc>
          <w:tcPr>
            <w:tcW w:w="1278" w:type="dxa"/>
          </w:tcPr>
          <w:p w:rsidR="003E34A6" w:rsidRPr="008A0C3B" w:rsidRDefault="003E34A6" w:rsidP="008563CA">
            <w:pPr>
              <w:numPr>
                <w:ilvl w:val="0"/>
                <w:numId w:val="1"/>
              </w:numPr>
              <w:suppressAutoHyphens w:val="0"/>
              <w:jc w:val="center"/>
              <w:rPr>
                <w:lang w:val="ru-RU"/>
              </w:rPr>
            </w:pPr>
          </w:p>
        </w:tc>
        <w:tc>
          <w:tcPr>
            <w:tcW w:w="6570" w:type="dxa"/>
            <w:vAlign w:val="center"/>
          </w:tcPr>
          <w:p w:rsidR="003E34A6" w:rsidRPr="008A0C3B" w:rsidRDefault="003E34A6" w:rsidP="00D67DA2">
            <w:pPr>
              <w:rPr>
                <w:lang w:val="sr-Cyrl-CS"/>
              </w:rPr>
            </w:pPr>
            <w:r w:rsidRPr="008A0C3B">
              <w:rPr>
                <w:lang w:val="sr-Cyrl-CS"/>
              </w:rPr>
              <w:t>Позив за странку по ЗУП-у (паковање 100/1)</w:t>
            </w:r>
          </w:p>
        </w:tc>
        <w:tc>
          <w:tcPr>
            <w:tcW w:w="2507" w:type="dxa"/>
            <w:vAlign w:val="center"/>
          </w:tcPr>
          <w:p w:rsidR="003E34A6" w:rsidRPr="003E34A6" w:rsidRDefault="003E34A6" w:rsidP="003E34A6">
            <w:pPr>
              <w:jc w:val="center"/>
              <w:rPr>
                <w:lang w:val="sr-Cyrl-CS"/>
              </w:rPr>
            </w:pPr>
            <w:r w:rsidRPr="003E34A6">
              <w:t>20</w:t>
            </w:r>
            <w:r w:rsidRPr="003E34A6">
              <w:rPr>
                <w:lang w:val="sr-Cyrl-CS"/>
              </w:rPr>
              <w:t>0 комада</w:t>
            </w:r>
          </w:p>
        </w:tc>
      </w:tr>
    </w:tbl>
    <w:p w:rsidR="000D702E" w:rsidRDefault="000D702E" w:rsidP="000D702E">
      <w:pPr>
        <w:jc w:val="both"/>
        <w:outlineLvl w:val="0"/>
        <w:rPr>
          <w:b/>
          <w:i/>
          <w:sz w:val="32"/>
          <w:szCs w:val="32"/>
          <w:lang w:val="sr-Cyrl-CS"/>
        </w:rPr>
      </w:pPr>
    </w:p>
    <w:p w:rsidR="000D702E" w:rsidRDefault="000D702E" w:rsidP="00E40567">
      <w:pPr>
        <w:rPr>
          <w:sz w:val="32"/>
          <w:szCs w:val="32"/>
          <w:lang w:val="sr-Cyrl-CS"/>
        </w:rPr>
      </w:pPr>
    </w:p>
    <w:p w:rsidR="000D702E" w:rsidRDefault="000D702E" w:rsidP="000D702E">
      <w:pPr>
        <w:jc w:val="center"/>
        <w:rPr>
          <w:sz w:val="32"/>
          <w:szCs w:val="32"/>
          <w:lang w:val="sr-Cyrl-CS"/>
        </w:rPr>
      </w:pPr>
      <w:r>
        <w:rPr>
          <w:sz w:val="32"/>
          <w:szCs w:val="32"/>
          <w:lang w:val="sr-Cyrl-CS"/>
        </w:rPr>
        <w:lastRenderedPageBreak/>
        <w:t>НАПОМЕНА:</w:t>
      </w:r>
    </w:p>
    <w:p w:rsidR="000D702E" w:rsidRPr="001B578E" w:rsidRDefault="000D702E" w:rsidP="000D702E">
      <w:pPr>
        <w:jc w:val="both"/>
        <w:rPr>
          <w:sz w:val="28"/>
          <w:szCs w:val="28"/>
        </w:rPr>
      </w:pPr>
      <w:r>
        <w:rPr>
          <w:sz w:val="28"/>
          <w:szCs w:val="28"/>
        </w:rPr>
        <w:t xml:space="preserve"> </w:t>
      </w:r>
    </w:p>
    <w:p w:rsidR="000D702E" w:rsidRPr="0020014E" w:rsidRDefault="000D702E" w:rsidP="0020014E">
      <w:pPr>
        <w:pStyle w:val="ListParagraph"/>
        <w:numPr>
          <w:ilvl w:val="0"/>
          <w:numId w:val="26"/>
        </w:numPr>
        <w:jc w:val="both"/>
        <w:rPr>
          <w:sz w:val="28"/>
          <w:szCs w:val="28"/>
        </w:rPr>
      </w:pPr>
      <w:r w:rsidRPr="0020014E">
        <w:rPr>
          <w:sz w:val="28"/>
          <w:szCs w:val="28"/>
          <w:lang w:val="sr-Cyrl-CS"/>
        </w:rPr>
        <w:t xml:space="preserve">Обрасци од тачке </w:t>
      </w:r>
      <w:r w:rsidRPr="0020014E">
        <w:rPr>
          <w:sz w:val="28"/>
          <w:szCs w:val="28"/>
        </w:rPr>
        <w:t>1</w:t>
      </w:r>
      <w:r w:rsidRPr="0020014E">
        <w:rPr>
          <w:sz w:val="28"/>
          <w:szCs w:val="28"/>
          <w:lang w:val="sr-Cyrl-CS"/>
        </w:rPr>
        <w:t xml:space="preserve">. до тачке </w:t>
      </w:r>
      <w:r w:rsidRPr="0020014E">
        <w:rPr>
          <w:sz w:val="28"/>
          <w:szCs w:val="28"/>
        </w:rPr>
        <w:t>8</w:t>
      </w:r>
      <w:r w:rsidRPr="0020014E">
        <w:rPr>
          <w:sz w:val="28"/>
          <w:szCs w:val="28"/>
          <w:lang w:val="sr-Cyrl-CS"/>
        </w:rPr>
        <w:t>. су обрасци који су регулисани Законом о матичним књигама и у складу са важећим Упутством о вођењу матичних књига и обрасцима матичних књига</w:t>
      </w:r>
      <w:r w:rsidR="0020014E" w:rsidRPr="00D12B79">
        <w:rPr>
          <w:sz w:val="28"/>
          <w:szCs w:val="28"/>
          <w:lang w:val="sr-Cyrl-CS"/>
        </w:rPr>
        <w:t xml:space="preserve">. </w:t>
      </w:r>
    </w:p>
    <w:p w:rsidR="000D702E" w:rsidRPr="0020014E" w:rsidRDefault="000D702E" w:rsidP="0020014E">
      <w:pPr>
        <w:pStyle w:val="ListParagraph"/>
        <w:numPr>
          <w:ilvl w:val="0"/>
          <w:numId w:val="26"/>
        </w:numPr>
        <w:jc w:val="both"/>
        <w:rPr>
          <w:sz w:val="28"/>
          <w:szCs w:val="28"/>
          <w:lang w:val="sr-Cyrl-CS"/>
        </w:rPr>
      </w:pPr>
      <w:r w:rsidRPr="0020014E">
        <w:rPr>
          <w:sz w:val="28"/>
          <w:szCs w:val="28"/>
          <w:lang w:val="sr-Cyrl-CS"/>
        </w:rPr>
        <w:t xml:space="preserve">Образац под тачком </w:t>
      </w:r>
      <w:r w:rsidRPr="0020014E">
        <w:rPr>
          <w:sz w:val="28"/>
          <w:szCs w:val="28"/>
        </w:rPr>
        <w:t>9</w:t>
      </w:r>
      <w:r w:rsidRPr="0020014E">
        <w:rPr>
          <w:sz w:val="28"/>
          <w:szCs w:val="28"/>
          <w:lang w:val="sr-Cyrl-CS"/>
        </w:rPr>
        <w:t>. регулисан је Законом о држављанству.</w:t>
      </w:r>
    </w:p>
    <w:p w:rsidR="000D702E" w:rsidRPr="0020014E" w:rsidRDefault="000D702E" w:rsidP="0020014E">
      <w:pPr>
        <w:pStyle w:val="ListParagraph"/>
        <w:numPr>
          <w:ilvl w:val="0"/>
          <w:numId w:val="26"/>
        </w:numPr>
        <w:jc w:val="both"/>
        <w:rPr>
          <w:sz w:val="28"/>
          <w:szCs w:val="28"/>
          <w:lang w:val="sr-Cyrl-CS"/>
        </w:rPr>
      </w:pPr>
      <w:r w:rsidRPr="0020014E">
        <w:rPr>
          <w:sz w:val="28"/>
          <w:szCs w:val="28"/>
          <w:lang w:val="sr-Cyrl-CS"/>
        </w:rPr>
        <w:t>Образац под тачком 1</w:t>
      </w:r>
      <w:r w:rsidRPr="0020014E">
        <w:rPr>
          <w:sz w:val="28"/>
          <w:szCs w:val="28"/>
        </w:rPr>
        <w:t>0</w:t>
      </w:r>
      <w:r w:rsidRPr="0020014E">
        <w:rPr>
          <w:sz w:val="28"/>
          <w:szCs w:val="28"/>
          <w:lang w:val="sr-Cyrl-CS"/>
        </w:rPr>
        <w:t>. регулисан је Законом о оверавању потписа, рукописа и преписа (члан 1. до члана 21. Закона).</w:t>
      </w:r>
    </w:p>
    <w:p w:rsidR="000D702E" w:rsidRPr="0020014E" w:rsidRDefault="000D702E" w:rsidP="0020014E">
      <w:pPr>
        <w:pStyle w:val="ListParagraph"/>
        <w:numPr>
          <w:ilvl w:val="0"/>
          <w:numId w:val="26"/>
        </w:numPr>
        <w:jc w:val="both"/>
        <w:rPr>
          <w:sz w:val="28"/>
          <w:szCs w:val="28"/>
          <w:lang w:val="sr-Cyrl-CS"/>
        </w:rPr>
      </w:pPr>
      <w:r w:rsidRPr="0020014E">
        <w:rPr>
          <w:sz w:val="28"/>
          <w:szCs w:val="28"/>
          <w:lang w:val="sr-Cyrl-CS"/>
        </w:rPr>
        <w:t>Обрасци од тачке 1</w:t>
      </w:r>
      <w:r w:rsidRPr="0020014E">
        <w:rPr>
          <w:sz w:val="28"/>
          <w:szCs w:val="28"/>
        </w:rPr>
        <w:t>1</w:t>
      </w:r>
      <w:r w:rsidRPr="0020014E">
        <w:rPr>
          <w:sz w:val="28"/>
          <w:szCs w:val="28"/>
          <w:lang w:val="sr-Cyrl-CS"/>
        </w:rPr>
        <w:t xml:space="preserve">. до тачке </w:t>
      </w:r>
      <w:r w:rsidR="00191A3E" w:rsidRPr="0020014E">
        <w:rPr>
          <w:sz w:val="28"/>
          <w:szCs w:val="28"/>
        </w:rPr>
        <w:t>24</w:t>
      </w:r>
      <w:r w:rsidRPr="0020014E">
        <w:rPr>
          <w:sz w:val="28"/>
          <w:szCs w:val="28"/>
          <w:lang w:val="sr-Cyrl-CS"/>
        </w:rPr>
        <w:t>. су обрасци који су регулисани Уредбом о канцеларијском пословању (обрасци који се користе у канцеларијском пословању рада органа државне управе).</w:t>
      </w:r>
    </w:p>
    <w:p w:rsidR="000D702E" w:rsidRDefault="000D702E" w:rsidP="000D702E">
      <w:pPr>
        <w:jc w:val="center"/>
        <w:rPr>
          <w:sz w:val="32"/>
          <w:szCs w:val="32"/>
          <w:lang w:val="sr-Cyrl-CS"/>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D8128C" w:rsidRDefault="00D8128C" w:rsidP="000D702E">
      <w:pPr>
        <w:jc w:val="center"/>
        <w:rPr>
          <w:sz w:val="32"/>
          <w:szCs w:val="32"/>
        </w:rPr>
      </w:pPr>
    </w:p>
    <w:p w:rsidR="00D8128C" w:rsidRDefault="00D8128C" w:rsidP="000D702E">
      <w:pPr>
        <w:jc w:val="center"/>
        <w:rPr>
          <w:sz w:val="32"/>
          <w:szCs w:val="32"/>
        </w:rPr>
      </w:pPr>
    </w:p>
    <w:p w:rsidR="00D8128C" w:rsidRDefault="00D8128C" w:rsidP="000D702E">
      <w:pPr>
        <w:jc w:val="center"/>
        <w:rPr>
          <w:sz w:val="32"/>
          <w:szCs w:val="32"/>
        </w:rPr>
      </w:pPr>
    </w:p>
    <w:p w:rsidR="00D8128C" w:rsidRPr="00D8128C" w:rsidRDefault="00D8128C"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0D702E">
      <w:pPr>
        <w:jc w:val="center"/>
        <w:rPr>
          <w:sz w:val="32"/>
          <w:szCs w:val="32"/>
        </w:rPr>
      </w:pPr>
    </w:p>
    <w:p w:rsidR="000D702E" w:rsidRDefault="000D702E" w:rsidP="00FD26C7">
      <w:pPr>
        <w:rPr>
          <w:sz w:val="32"/>
          <w:szCs w:val="32"/>
        </w:rPr>
      </w:pPr>
    </w:p>
    <w:p w:rsidR="00E40567" w:rsidRPr="00E40567" w:rsidRDefault="00E40567" w:rsidP="00FD26C7">
      <w:pPr>
        <w:rPr>
          <w:sz w:val="32"/>
          <w:szCs w:val="32"/>
        </w:rPr>
      </w:pPr>
    </w:p>
    <w:p w:rsidR="00FD26C7" w:rsidRDefault="00FD26C7" w:rsidP="00FD26C7">
      <w:pPr>
        <w:rPr>
          <w:sz w:val="32"/>
          <w:szCs w:val="32"/>
        </w:rPr>
      </w:pPr>
    </w:p>
    <w:p w:rsidR="00134FCE" w:rsidRDefault="00134FCE" w:rsidP="000D702E">
      <w:pPr>
        <w:rPr>
          <w:sz w:val="32"/>
          <w:szCs w:val="32"/>
        </w:rPr>
      </w:pPr>
    </w:p>
    <w:p w:rsidR="0092612A" w:rsidRDefault="0092612A" w:rsidP="000D702E">
      <w:pPr>
        <w:rPr>
          <w:sz w:val="32"/>
          <w:szCs w:val="32"/>
        </w:rPr>
      </w:pPr>
    </w:p>
    <w:p w:rsidR="000B52F1" w:rsidRPr="000B52F1" w:rsidRDefault="000B52F1" w:rsidP="000D702E">
      <w:pPr>
        <w:rPr>
          <w:sz w:val="32"/>
          <w:szCs w:val="32"/>
        </w:rPr>
      </w:pPr>
    </w:p>
    <w:p w:rsidR="000D702E" w:rsidRPr="00FE0077" w:rsidRDefault="000D702E" w:rsidP="000D702E">
      <w:pPr>
        <w:jc w:val="center"/>
        <w:rPr>
          <w:b/>
          <w:lang w:val="sr-Cyrl-CS"/>
        </w:rPr>
      </w:pPr>
      <w:r w:rsidRPr="00FE0077">
        <w:rPr>
          <w:b/>
        </w:rPr>
        <w:lastRenderedPageBreak/>
        <w:t>III</w:t>
      </w:r>
      <w:r w:rsidRPr="00FE0077">
        <w:rPr>
          <w:b/>
          <w:lang w:val="sr-Cyrl-CS"/>
        </w:rPr>
        <w:t xml:space="preserve"> </w:t>
      </w:r>
      <w:r w:rsidRPr="00FE0077">
        <w:rPr>
          <w:b/>
        </w:rPr>
        <w:t xml:space="preserve"> </w:t>
      </w:r>
      <w:r w:rsidRPr="00FE0077">
        <w:rPr>
          <w:b/>
          <w:lang w:val="sr-Cyrl-CS"/>
        </w:rPr>
        <w:t>ТЕХНИЧКА ДОКУМЕНТАЦИЈА И ПЛАНОВИ</w:t>
      </w:r>
    </w:p>
    <w:p w:rsidR="000D702E" w:rsidRDefault="000D702E" w:rsidP="000D702E">
      <w:pPr>
        <w:jc w:val="center"/>
        <w:rPr>
          <w:sz w:val="32"/>
          <w:szCs w:val="32"/>
          <w:lang w:val="sr-Cyrl-CS"/>
        </w:rPr>
      </w:pPr>
    </w:p>
    <w:p w:rsidR="000D702E" w:rsidRPr="000C6FAB" w:rsidRDefault="000D702E" w:rsidP="000D702E">
      <w:pPr>
        <w:jc w:val="both"/>
        <w:rPr>
          <w:lang w:val="sr-Cyrl-CS"/>
        </w:rPr>
      </w:pPr>
      <w:r w:rsidRPr="000C6FAB">
        <w:rPr>
          <w:lang w:val="sr-Cyrl-CS"/>
        </w:rPr>
        <w:t xml:space="preserve">Конкурсна документација не садржи техничку документацију и планове.   </w:t>
      </w:r>
    </w:p>
    <w:p w:rsidR="000D702E" w:rsidRDefault="000D702E" w:rsidP="000D702E">
      <w:pPr>
        <w:rPr>
          <w:sz w:val="32"/>
          <w:szCs w:val="32"/>
          <w:lang w:val="sr-Cyrl-CS"/>
        </w:rPr>
      </w:pPr>
    </w:p>
    <w:p w:rsidR="000D702E" w:rsidRPr="00CC0521" w:rsidRDefault="000D702E" w:rsidP="000D702E">
      <w:pPr>
        <w:jc w:val="center"/>
        <w:rPr>
          <w:b/>
          <w:bCs/>
        </w:rPr>
      </w:pPr>
      <w:r>
        <w:rPr>
          <w:sz w:val="32"/>
          <w:szCs w:val="32"/>
        </w:rPr>
        <w:t xml:space="preserve"> </w:t>
      </w:r>
      <w:r w:rsidRPr="00CC0521">
        <w:rPr>
          <w:b/>
          <w:bCs/>
        </w:rPr>
        <w:t>IV УСЛОВИ ЗА УЧЕШЋЕ У ПОСТУПКУ ЈАВНЕ НАБАВКЕ ИЗ ЧЛАНА 75.  И 76. ЗАКОНА И УПУТСТВО КАКО СЕ ДОКАЗУЈЕ ИСПУЊЕНОСТ ТИХ УСЛОВА</w:t>
      </w:r>
    </w:p>
    <w:p w:rsidR="000D702E" w:rsidRPr="00CC0521" w:rsidRDefault="000D702E" w:rsidP="000D702E">
      <w:pPr>
        <w:jc w:val="both"/>
        <w:rPr>
          <w:b/>
          <w:bCs/>
        </w:rPr>
      </w:pPr>
    </w:p>
    <w:p w:rsidR="000D702E" w:rsidRPr="00CC0521" w:rsidRDefault="000D702E" w:rsidP="000D702E">
      <w:pPr>
        <w:jc w:val="center"/>
        <w:rPr>
          <w:b/>
          <w:bCs/>
          <w:i/>
          <w:iCs/>
          <w:sz w:val="28"/>
          <w:szCs w:val="28"/>
        </w:rPr>
      </w:pPr>
      <w:r w:rsidRPr="00CC0521">
        <w:rPr>
          <w:rFonts w:eastAsia="TimesNewRomanPSMT"/>
          <w:b/>
          <w:bCs/>
          <w:lang w:val="sr-Cyrl-CS"/>
        </w:rPr>
        <w:t>ОБАВЕЗНИ УСЛОВИ</w:t>
      </w:r>
    </w:p>
    <w:p w:rsidR="000D702E" w:rsidRPr="00CC0521" w:rsidRDefault="000D702E" w:rsidP="000D702E">
      <w:pPr>
        <w:jc w:val="center"/>
        <w:rPr>
          <w:b/>
          <w:bCs/>
          <w:i/>
          <w:iCs/>
          <w:sz w:val="28"/>
          <w:szCs w:val="28"/>
        </w:rPr>
      </w:pPr>
    </w:p>
    <w:p w:rsidR="000D702E" w:rsidRPr="00CC0521" w:rsidRDefault="000D702E" w:rsidP="000D702E">
      <w:pPr>
        <w:pStyle w:val="ListParagraph"/>
        <w:tabs>
          <w:tab w:val="left" w:pos="680"/>
        </w:tabs>
        <w:ind w:left="0"/>
        <w:jc w:val="both"/>
      </w:pPr>
      <w:r w:rsidRPr="00CC0521">
        <w:rPr>
          <w:iCs/>
        </w:rPr>
        <w:t xml:space="preserve">Право на учешће у поступку предметне јавне набавке има понуђач који испуњава </w:t>
      </w:r>
      <w:r w:rsidRPr="00CC0521">
        <w:rPr>
          <w:b/>
          <w:iCs/>
        </w:rPr>
        <w:t>обавезне услове</w:t>
      </w:r>
      <w:r w:rsidRPr="00CC0521">
        <w:rPr>
          <w:iCs/>
        </w:rPr>
        <w:t xml:space="preserve"> за учешће, дефинисане чланом 75. ЗЈН, </w:t>
      </w:r>
      <w:r w:rsidRPr="00CC0521">
        <w:rPr>
          <w:iCs/>
          <w:lang w:val="sr-Cyrl-CS"/>
        </w:rPr>
        <w:t>а и</w:t>
      </w:r>
      <w:r w:rsidRPr="00CC0521">
        <w:t xml:space="preserve">спуњеност </w:t>
      </w:r>
      <w:r w:rsidRPr="00CC0521">
        <w:rPr>
          <w:b/>
          <w:bCs/>
        </w:rPr>
        <w:t xml:space="preserve">обавезних </w:t>
      </w:r>
      <w:r w:rsidRPr="00CC0521">
        <w:rPr>
          <w:b/>
          <w:bCs/>
          <w:lang w:val="sr-Cyrl-CS"/>
        </w:rPr>
        <w:t>услова</w:t>
      </w:r>
      <w:r w:rsidRPr="00CC0521">
        <w:rPr>
          <w:b/>
          <w:lang w:val="sr-Cyrl-CS"/>
        </w:rPr>
        <w:t xml:space="preserve"> </w:t>
      </w:r>
      <w:r w:rsidRPr="00CC0521">
        <w:t xml:space="preserve">за учешће у поступку предметне јавне набавке, </w:t>
      </w:r>
      <w:r w:rsidRPr="00CC0521">
        <w:rPr>
          <w:lang w:val="sr-Cyrl-CS"/>
        </w:rPr>
        <w:t xml:space="preserve">понуђач доказује на начин дефинисан у следећој табели, </w:t>
      </w:r>
      <w:r w:rsidRPr="00CC0521">
        <w:rPr>
          <w:b/>
          <w:lang w:val="sr-Cyrl-CS"/>
        </w:rPr>
        <w:t>и то:</w:t>
      </w:r>
    </w:p>
    <w:p w:rsidR="000D702E" w:rsidRPr="00CC0521" w:rsidRDefault="000D702E" w:rsidP="000D702E">
      <w:pPr>
        <w:pStyle w:val="ListParagraph"/>
        <w:tabs>
          <w:tab w:val="left" w:pos="680"/>
        </w:tabs>
        <w:ind w:left="0"/>
        <w:jc w:val="both"/>
      </w:pPr>
    </w:p>
    <w:tbl>
      <w:tblPr>
        <w:tblW w:w="0" w:type="auto"/>
        <w:tblInd w:w="281" w:type="dxa"/>
        <w:tblLayout w:type="fixed"/>
        <w:tblLook w:val="0000"/>
      </w:tblPr>
      <w:tblGrid>
        <w:gridCol w:w="716"/>
        <w:gridCol w:w="4000"/>
        <w:gridCol w:w="4806"/>
      </w:tblGrid>
      <w:tr w:rsidR="000D702E" w:rsidRPr="00CC0521" w:rsidTr="00D67DA2">
        <w:trPr>
          <w:trHeight w:val="548"/>
        </w:trPr>
        <w:tc>
          <w:tcPr>
            <w:tcW w:w="716" w:type="dxa"/>
            <w:tcBorders>
              <w:top w:val="single" w:sz="4" w:space="0" w:color="000000"/>
              <w:left w:val="single" w:sz="4" w:space="0" w:color="000000"/>
              <w:bottom w:val="single" w:sz="4" w:space="0" w:color="000000"/>
            </w:tcBorders>
            <w:shd w:val="clear" w:color="auto" w:fill="C6D9F1"/>
          </w:tcPr>
          <w:p w:rsidR="000D702E" w:rsidRDefault="000D702E" w:rsidP="00D67DA2">
            <w:pPr>
              <w:suppressAutoHyphens w:val="0"/>
              <w:jc w:val="center"/>
            </w:pPr>
          </w:p>
          <w:p w:rsidR="000D702E" w:rsidRPr="00CC0521" w:rsidRDefault="000D702E" w:rsidP="00D67DA2">
            <w:pPr>
              <w:suppressAutoHyphens w:val="0"/>
              <w:jc w:val="center"/>
            </w:pPr>
            <w:r w:rsidRPr="00CC0521">
              <w:rPr>
                <w:sz w:val="22"/>
                <w:szCs w:val="22"/>
              </w:rPr>
              <w:t>Ред.</w:t>
            </w:r>
          </w:p>
          <w:p w:rsidR="000D702E" w:rsidRDefault="000D702E" w:rsidP="00D67DA2">
            <w:pPr>
              <w:suppressAutoHyphens w:val="0"/>
              <w:jc w:val="center"/>
            </w:pPr>
            <w:r w:rsidRPr="00CC0521">
              <w:rPr>
                <w:sz w:val="22"/>
                <w:szCs w:val="22"/>
              </w:rPr>
              <w:t>бр.</w:t>
            </w:r>
          </w:p>
          <w:p w:rsidR="000D702E" w:rsidRPr="00CC0521" w:rsidRDefault="000D702E" w:rsidP="00D67DA2">
            <w:pPr>
              <w:suppressAutoHyphens w:val="0"/>
              <w:jc w:val="center"/>
              <w:rPr>
                <w:lang w:val="sr-Cyrl-CS"/>
              </w:rPr>
            </w:pPr>
          </w:p>
        </w:tc>
        <w:tc>
          <w:tcPr>
            <w:tcW w:w="4000" w:type="dxa"/>
            <w:tcBorders>
              <w:top w:val="single" w:sz="4" w:space="0" w:color="000000"/>
              <w:left w:val="single" w:sz="4" w:space="0" w:color="000000"/>
              <w:bottom w:val="single" w:sz="4" w:space="0" w:color="000000"/>
            </w:tcBorders>
            <w:shd w:val="clear" w:color="auto" w:fill="C6D9F1"/>
          </w:tcPr>
          <w:p w:rsidR="000D702E" w:rsidRDefault="000D702E" w:rsidP="00D67DA2">
            <w:pPr>
              <w:jc w:val="center"/>
              <w:rPr>
                <w:lang w:val="sr-Cyrl-CS"/>
              </w:rPr>
            </w:pPr>
          </w:p>
          <w:p w:rsidR="000D702E" w:rsidRPr="00CC0521" w:rsidRDefault="000D702E" w:rsidP="00D67DA2">
            <w:pPr>
              <w:jc w:val="center"/>
            </w:pPr>
            <w:r w:rsidRPr="00CC0521">
              <w:rPr>
                <w:sz w:val="22"/>
                <w:szCs w:val="22"/>
                <w:lang w:val="sr-Cyrl-CS"/>
              </w:rPr>
              <w:t>ОБАВЕЗНИ УСЛОВИ</w:t>
            </w:r>
          </w:p>
        </w:tc>
        <w:tc>
          <w:tcPr>
            <w:tcW w:w="4806" w:type="dxa"/>
            <w:tcBorders>
              <w:top w:val="single" w:sz="4" w:space="0" w:color="000000"/>
              <w:left w:val="single" w:sz="4" w:space="0" w:color="000000"/>
              <w:bottom w:val="single" w:sz="4" w:space="0" w:color="000000"/>
              <w:right w:val="single" w:sz="4" w:space="0" w:color="000000"/>
            </w:tcBorders>
            <w:shd w:val="clear" w:color="auto" w:fill="C6D9F1"/>
          </w:tcPr>
          <w:p w:rsidR="000D702E" w:rsidRDefault="000D702E" w:rsidP="00D67DA2">
            <w:pPr>
              <w:jc w:val="center"/>
            </w:pPr>
          </w:p>
          <w:p w:rsidR="000D702E" w:rsidRDefault="000D702E" w:rsidP="00D67DA2">
            <w:pPr>
              <w:jc w:val="center"/>
              <w:rPr>
                <w:lang w:val="sr-Cyrl-CS"/>
              </w:rPr>
            </w:pPr>
            <w:r w:rsidRPr="00CC0521">
              <w:rPr>
                <w:sz w:val="22"/>
                <w:szCs w:val="22"/>
              </w:rPr>
              <w:t xml:space="preserve">НАЧИН </w:t>
            </w:r>
            <w:r w:rsidRPr="00CC0521">
              <w:rPr>
                <w:sz w:val="22"/>
                <w:szCs w:val="22"/>
                <w:lang w:val="sr-Cyrl-CS"/>
              </w:rPr>
              <w:t>ДОКАЗИВАЊА</w:t>
            </w:r>
          </w:p>
          <w:p w:rsidR="000D702E" w:rsidRPr="00CC0521" w:rsidRDefault="000D702E" w:rsidP="00D67DA2">
            <w:pPr>
              <w:jc w:val="center"/>
            </w:pPr>
          </w:p>
        </w:tc>
      </w:tr>
      <w:tr w:rsidR="000D702E" w:rsidRPr="00CC0521" w:rsidTr="00D67DA2">
        <w:tc>
          <w:tcPr>
            <w:tcW w:w="716" w:type="dxa"/>
            <w:tcBorders>
              <w:top w:val="single" w:sz="4" w:space="0" w:color="000000"/>
              <w:left w:val="single" w:sz="4" w:space="0" w:color="000000"/>
              <w:bottom w:val="single" w:sz="4" w:space="0" w:color="000000"/>
            </w:tcBorders>
            <w:shd w:val="clear" w:color="auto" w:fill="auto"/>
          </w:tcPr>
          <w:p w:rsidR="000D702E" w:rsidRPr="003E6290" w:rsidRDefault="000D702E" w:rsidP="00D67DA2">
            <w:pPr>
              <w:snapToGrid w:val="0"/>
              <w:jc w:val="center"/>
              <w:rPr>
                <w:lang w:val="sr-Cyrl-CS"/>
              </w:rPr>
            </w:pPr>
          </w:p>
          <w:p w:rsidR="000D702E" w:rsidRPr="003E6290" w:rsidRDefault="000D702E" w:rsidP="00D67DA2">
            <w:pPr>
              <w:jc w:val="center"/>
              <w:rPr>
                <w:iCs/>
              </w:rPr>
            </w:pPr>
            <w:r w:rsidRPr="003E6290">
              <w:rPr>
                <w:lang w:val="sr-Cyrl-CS"/>
              </w:rPr>
              <w:t>1.</w:t>
            </w:r>
          </w:p>
        </w:tc>
        <w:tc>
          <w:tcPr>
            <w:tcW w:w="4000" w:type="dxa"/>
            <w:tcBorders>
              <w:top w:val="single" w:sz="4" w:space="0" w:color="000000"/>
              <w:left w:val="single" w:sz="4" w:space="0" w:color="000000"/>
              <w:bottom w:val="single" w:sz="4" w:space="0" w:color="000000"/>
            </w:tcBorders>
            <w:shd w:val="clear" w:color="auto" w:fill="auto"/>
          </w:tcPr>
          <w:p w:rsidR="000D702E" w:rsidRPr="003E6290" w:rsidRDefault="000D702E" w:rsidP="00D67DA2">
            <w:pPr>
              <w:jc w:val="both"/>
              <w:rPr>
                <w:b/>
              </w:rPr>
            </w:pPr>
            <w:r w:rsidRPr="003E6290">
              <w:rPr>
                <w:iCs/>
              </w:rPr>
              <w:t>Да је регистрован код надлежног органа, односно уписан у одговарајући регистар</w:t>
            </w:r>
            <w:r w:rsidRPr="003E6290">
              <w:rPr>
                <w:iCs/>
                <w:lang w:val="sr-Cyrl-CS"/>
              </w:rPr>
              <w:t xml:space="preserve"> </w:t>
            </w:r>
            <w:r w:rsidRPr="003E6290">
              <w:rPr>
                <w:i/>
                <w:iCs/>
                <w:lang w:val="sr-Cyrl-CS"/>
              </w:rPr>
              <w:t>(чл. 75. ст. 1. тач. 1) ЗЈН);</w:t>
            </w:r>
          </w:p>
        </w:tc>
        <w:tc>
          <w:tcPr>
            <w:tcW w:w="4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Pr="003E6290" w:rsidRDefault="000D702E" w:rsidP="00D67DA2">
            <w:pPr>
              <w:pStyle w:val="ListParagraph"/>
              <w:ind w:left="0"/>
              <w:jc w:val="both"/>
              <w:rPr>
                <w:b/>
              </w:rPr>
            </w:pPr>
          </w:p>
          <w:p w:rsidR="000D702E" w:rsidRPr="003E6290" w:rsidRDefault="000D702E" w:rsidP="00D67DA2">
            <w:pPr>
              <w:pStyle w:val="ListParagraph"/>
              <w:ind w:left="0"/>
              <w:jc w:val="both"/>
            </w:pPr>
            <w:r w:rsidRPr="003E6290">
              <w:rPr>
                <w:b/>
              </w:rPr>
              <w:t>ИЗЈАВА</w:t>
            </w:r>
            <w:r w:rsidRPr="003E6290">
              <w:rPr>
                <w:color w:val="FF0000"/>
                <w:lang w:val="sr-Cyrl-CS"/>
              </w:rPr>
              <w:t xml:space="preserve"> </w:t>
            </w:r>
            <w:r w:rsidRPr="003E6290">
              <w:rPr>
                <w:lang w:val="sr-Cyrl-CS"/>
              </w:rPr>
              <w:t>(</w:t>
            </w:r>
            <w:r w:rsidRPr="003E6290">
              <w:rPr>
                <w:i/>
                <w:lang w:val="sr-Cyrl-CS"/>
              </w:rPr>
              <w:t>Образац 5</w:t>
            </w:r>
            <w:r w:rsidRPr="003E6290">
              <w:rPr>
                <w:i/>
                <w:lang w:val="ru-RU"/>
              </w:rPr>
              <w:t xml:space="preserve"> у </w:t>
            </w:r>
            <w:r w:rsidRPr="003E6290">
              <w:rPr>
                <w:i/>
              </w:rPr>
              <w:t>поглављу</w:t>
            </w:r>
            <w:r w:rsidRPr="003E6290">
              <w:rPr>
                <w:i/>
                <w:lang w:val="sr-Cyrl-CS"/>
              </w:rPr>
              <w:t xml:space="preserve"> </w:t>
            </w:r>
            <w:r w:rsidRPr="003E6290">
              <w:rPr>
                <w:i/>
              </w:rPr>
              <w:t>VI</w:t>
            </w:r>
            <w:r w:rsidRPr="003E6290">
              <w:rPr>
                <w:i/>
                <w:lang w:val="ru-RU"/>
              </w:rPr>
              <w:t xml:space="preserve"> ове конкурсне документације</w:t>
            </w:r>
            <w:r w:rsidRPr="003E6290">
              <w:rPr>
                <w:lang w:val="sr-Cyrl-CS"/>
              </w:rPr>
              <w:t xml:space="preserve">), </w:t>
            </w:r>
            <w:r w:rsidRPr="003E6290">
              <w:t>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ЗЈН, дефинисане овом конкурсном документацијом</w:t>
            </w:r>
          </w:p>
          <w:p w:rsidR="000D702E" w:rsidRPr="003E6290" w:rsidRDefault="000D702E" w:rsidP="00D67DA2">
            <w:pPr>
              <w:pStyle w:val="ListParagraph"/>
              <w:ind w:left="0"/>
              <w:jc w:val="both"/>
            </w:pPr>
          </w:p>
          <w:p w:rsidR="000D702E" w:rsidRPr="00CC0521" w:rsidRDefault="000D702E" w:rsidP="00D67DA2">
            <w:pPr>
              <w:pStyle w:val="ListParagraph"/>
              <w:ind w:left="0"/>
              <w:jc w:val="both"/>
              <w:rPr>
                <w:color w:val="FF0000"/>
                <w:sz w:val="20"/>
                <w:szCs w:val="20"/>
              </w:rPr>
            </w:pPr>
          </w:p>
        </w:tc>
      </w:tr>
      <w:tr w:rsidR="000D702E" w:rsidRPr="00CC0521" w:rsidTr="00D67DA2">
        <w:tc>
          <w:tcPr>
            <w:tcW w:w="716" w:type="dxa"/>
            <w:tcBorders>
              <w:top w:val="single" w:sz="4" w:space="0" w:color="000000"/>
              <w:left w:val="single" w:sz="4" w:space="0" w:color="000000"/>
              <w:bottom w:val="single" w:sz="4" w:space="0" w:color="000000"/>
            </w:tcBorders>
            <w:shd w:val="clear" w:color="auto" w:fill="auto"/>
            <w:vAlign w:val="center"/>
          </w:tcPr>
          <w:p w:rsidR="000D702E" w:rsidRPr="003E6290" w:rsidRDefault="000D702E" w:rsidP="00D67DA2">
            <w:pPr>
              <w:snapToGrid w:val="0"/>
              <w:jc w:val="center"/>
              <w:rPr>
                <w:lang w:val="sr-Cyrl-CS"/>
              </w:rPr>
            </w:pPr>
          </w:p>
          <w:p w:rsidR="000D702E" w:rsidRPr="003E6290" w:rsidRDefault="000D702E" w:rsidP="00D67DA2">
            <w:pPr>
              <w:jc w:val="center"/>
            </w:pPr>
            <w:r w:rsidRPr="003E6290">
              <w:rPr>
                <w:lang w:val="sr-Cyrl-CS"/>
              </w:rPr>
              <w:t>2.</w:t>
            </w:r>
          </w:p>
        </w:tc>
        <w:tc>
          <w:tcPr>
            <w:tcW w:w="4000" w:type="dxa"/>
            <w:tcBorders>
              <w:top w:val="single" w:sz="4" w:space="0" w:color="000000"/>
              <w:left w:val="single" w:sz="4" w:space="0" w:color="000000"/>
              <w:bottom w:val="single" w:sz="4" w:space="0" w:color="000000"/>
            </w:tcBorders>
            <w:shd w:val="clear" w:color="auto" w:fill="auto"/>
          </w:tcPr>
          <w:p w:rsidR="000D702E" w:rsidRPr="003E6290" w:rsidRDefault="000D702E" w:rsidP="00D67DA2">
            <w:pPr>
              <w:jc w:val="both"/>
              <w:rPr>
                <w:color w:val="FF0000"/>
              </w:rPr>
            </w:pPr>
            <w:r w:rsidRPr="003E6290">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3E6290">
              <w:rPr>
                <w:lang w:val="sr-Cyrl-CS"/>
              </w:rPr>
              <w:t xml:space="preserve"> </w:t>
            </w:r>
            <w:r w:rsidRPr="003E6290">
              <w:rPr>
                <w:i/>
                <w:iCs/>
                <w:lang w:val="sr-Cyrl-CS"/>
              </w:rPr>
              <w:t>(чл. 75. ст. 1. тач. 2) ЗЈН);</w:t>
            </w:r>
          </w:p>
        </w:tc>
        <w:tc>
          <w:tcPr>
            <w:tcW w:w="4806" w:type="dxa"/>
            <w:vMerge/>
            <w:tcBorders>
              <w:top w:val="single" w:sz="4" w:space="0" w:color="000000"/>
              <w:left w:val="single" w:sz="4" w:space="0" w:color="000000"/>
              <w:bottom w:val="single" w:sz="4" w:space="0" w:color="000000"/>
              <w:right w:val="single" w:sz="4" w:space="0" w:color="000000"/>
            </w:tcBorders>
            <w:shd w:val="clear" w:color="auto" w:fill="auto"/>
          </w:tcPr>
          <w:p w:rsidR="000D702E" w:rsidRPr="00CC0521" w:rsidRDefault="000D702E" w:rsidP="00D67DA2">
            <w:pPr>
              <w:snapToGrid w:val="0"/>
              <w:jc w:val="both"/>
              <w:rPr>
                <w:color w:val="FF0000"/>
                <w:sz w:val="20"/>
                <w:szCs w:val="20"/>
              </w:rPr>
            </w:pPr>
          </w:p>
        </w:tc>
      </w:tr>
      <w:tr w:rsidR="000D702E" w:rsidRPr="00CC0521" w:rsidTr="00D67DA2">
        <w:tc>
          <w:tcPr>
            <w:tcW w:w="716" w:type="dxa"/>
            <w:tcBorders>
              <w:top w:val="single" w:sz="4" w:space="0" w:color="000000"/>
              <w:left w:val="single" w:sz="4" w:space="0" w:color="000000"/>
              <w:bottom w:val="single" w:sz="4" w:space="0" w:color="000000"/>
            </w:tcBorders>
            <w:shd w:val="clear" w:color="auto" w:fill="auto"/>
            <w:vAlign w:val="center"/>
          </w:tcPr>
          <w:p w:rsidR="000D702E" w:rsidRPr="003E6290" w:rsidRDefault="000D702E" w:rsidP="00D67DA2">
            <w:pPr>
              <w:jc w:val="center"/>
            </w:pPr>
            <w:r w:rsidRPr="003E6290">
              <w:rPr>
                <w:lang w:val="sr-Cyrl-CS"/>
              </w:rPr>
              <w:t>3.</w:t>
            </w:r>
          </w:p>
        </w:tc>
        <w:tc>
          <w:tcPr>
            <w:tcW w:w="4000" w:type="dxa"/>
            <w:tcBorders>
              <w:top w:val="single" w:sz="4" w:space="0" w:color="000000"/>
              <w:left w:val="single" w:sz="4" w:space="0" w:color="000000"/>
              <w:bottom w:val="single" w:sz="4" w:space="0" w:color="000000"/>
            </w:tcBorders>
            <w:shd w:val="clear" w:color="auto" w:fill="auto"/>
          </w:tcPr>
          <w:p w:rsidR="000D702E" w:rsidRPr="003E6290" w:rsidRDefault="000D702E" w:rsidP="00D67DA2">
            <w:pPr>
              <w:jc w:val="both"/>
              <w:rPr>
                <w:color w:val="FF0000"/>
              </w:rPr>
            </w:pPr>
            <w:r w:rsidRPr="003E6290">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3E6290">
              <w:rPr>
                <w:i/>
                <w:iCs/>
                <w:lang w:val="sr-Cyrl-CS"/>
              </w:rPr>
              <w:t>(чл. 75. ст. 1. тач. 4) ЗЈН);</w:t>
            </w:r>
          </w:p>
        </w:tc>
        <w:tc>
          <w:tcPr>
            <w:tcW w:w="4806" w:type="dxa"/>
            <w:vMerge/>
            <w:tcBorders>
              <w:top w:val="single" w:sz="4" w:space="0" w:color="000000"/>
              <w:left w:val="single" w:sz="4" w:space="0" w:color="000000"/>
              <w:bottom w:val="single" w:sz="4" w:space="0" w:color="000000"/>
              <w:right w:val="single" w:sz="4" w:space="0" w:color="000000"/>
            </w:tcBorders>
            <w:shd w:val="clear" w:color="auto" w:fill="auto"/>
          </w:tcPr>
          <w:p w:rsidR="000D702E" w:rsidRPr="00CC0521" w:rsidRDefault="000D702E" w:rsidP="00D67DA2">
            <w:pPr>
              <w:snapToGrid w:val="0"/>
              <w:jc w:val="both"/>
              <w:rPr>
                <w:color w:val="FF0000"/>
                <w:sz w:val="20"/>
                <w:szCs w:val="20"/>
              </w:rPr>
            </w:pPr>
          </w:p>
        </w:tc>
      </w:tr>
      <w:tr w:rsidR="000D702E" w:rsidRPr="00CC0521" w:rsidTr="00D67DA2">
        <w:tc>
          <w:tcPr>
            <w:tcW w:w="716" w:type="dxa"/>
            <w:tcBorders>
              <w:top w:val="single" w:sz="4" w:space="0" w:color="000000"/>
              <w:left w:val="single" w:sz="4" w:space="0" w:color="000000"/>
              <w:bottom w:val="single" w:sz="4" w:space="0" w:color="000000"/>
            </w:tcBorders>
            <w:shd w:val="clear" w:color="auto" w:fill="auto"/>
            <w:vAlign w:val="center"/>
          </w:tcPr>
          <w:p w:rsidR="000D702E" w:rsidRPr="003E6290" w:rsidRDefault="000D702E" w:rsidP="00D67DA2">
            <w:pPr>
              <w:jc w:val="center"/>
            </w:pPr>
            <w:r w:rsidRPr="003E6290">
              <w:rPr>
                <w:lang w:val="sr-Cyrl-CS"/>
              </w:rPr>
              <w:t>4.</w:t>
            </w:r>
          </w:p>
        </w:tc>
        <w:tc>
          <w:tcPr>
            <w:tcW w:w="4000" w:type="dxa"/>
            <w:tcBorders>
              <w:top w:val="single" w:sz="4" w:space="0" w:color="000000"/>
              <w:left w:val="single" w:sz="4" w:space="0" w:color="000000"/>
              <w:bottom w:val="single" w:sz="4" w:space="0" w:color="000000"/>
            </w:tcBorders>
            <w:shd w:val="clear" w:color="auto" w:fill="auto"/>
          </w:tcPr>
          <w:p w:rsidR="000D702E" w:rsidRPr="003E6290" w:rsidRDefault="000D702E" w:rsidP="00D67DA2">
            <w:pPr>
              <w:jc w:val="both"/>
              <w:rPr>
                <w:color w:val="FF0000"/>
              </w:rPr>
            </w:pPr>
            <w:r w:rsidRPr="003E6290">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3E6290">
              <w:rPr>
                <w:i/>
                <w:iCs/>
                <w:lang w:val="sr-Cyrl-CS"/>
              </w:rPr>
              <w:t>чл. 75. ст. 2. ЗЈН).</w:t>
            </w:r>
          </w:p>
        </w:tc>
        <w:tc>
          <w:tcPr>
            <w:tcW w:w="4806" w:type="dxa"/>
            <w:vMerge/>
            <w:tcBorders>
              <w:top w:val="single" w:sz="4" w:space="0" w:color="000000"/>
              <w:left w:val="single" w:sz="4" w:space="0" w:color="000000"/>
              <w:bottom w:val="single" w:sz="4" w:space="0" w:color="000000"/>
              <w:right w:val="single" w:sz="4" w:space="0" w:color="000000"/>
            </w:tcBorders>
            <w:shd w:val="clear" w:color="auto" w:fill="auto"/>
          </w:tcPr>
          <w:p w:rsidR="000D702E" w:rsidRPr="00CC0521" w:rsidRDefault="000D702E" w:rsidP="00D67DA2">
            <w:pPr>
              <w:snapToGrid w:val="0"/>
              <w:jc w:val="both"/>
              <w:rPr>
                <w:color w:val="FF0000"/>
                <w:sz w:val="20"/>
                <w:szCs w:val="20"/>
              </w:rPr>
            </w:pPr>
          </w:p>
        </w:tc>
      </w:tr>
    </w:tbl>
    <w:p w:rsidR="00FE0077" w:rsidRDefault="00FE0077" w:rsidP="00277EFB">
      <w:pPr>
        <w:ind w:left="1095"/>
        <w:jc w:val="center"/>
        <w:rPr>
          <w:rFonts w:eastAsia="TimesNewRomanPSMT"/>
          <w:b/>
          <w:bCs/>
        </w:rPr>
      </w:pPr>
    </w:p>
    <w:p w:rsidR="00277EFB" w:rsidRDefault="00277EFB" w:rsidP="00277EFB">
      <w:pPr>
        <w:ind w:left="1095"/>
        <w:jc w:val="center"/>
        <w:rPr>
          <w:rFonts w:eastAsia="TimesNewRomanPSMT"/>
          <w:b/>
          <w:bCs/>
        </w:rPr>
      </w:pPr>
      <w:r>
        <w:rPr>
          <w:rFonts w:eastAsia="TimesNewRomanPSMT"/>
          <w:b/>
          <w:bCs/>
        </w:rPr>
        <w:t>ДОДАТНИ УСЛОВИ</w:t>
      </w:r>
    </w:p>
    <w:p w:rsidR="00277EFB" w:rsidRDefault="00277EFB" w:rsidP="00277EFB">
      <w:pPr>
        <w:ind w:left="1095"/>
        <w:jc w:val="both"/>
        <w:rPr>
          <w:rFonts w:eastAsia="TimesNewRomanPSMT"/>
          <w:b/>
          <w:bCs/>
        </w:rPr>
      </w:pPr>
    </w:p>
    <w:p w:rsidR="000D702E" w:rsidRDefault="000D702E" w:rsidP="00277EFB">
      <w:pPr>
        <w:ind w:left="1095"/>
        <w:jc w:val="both"/>
        <w:rPr>
          <w:lang w:val="sr-Cyrl-CS"/>
        </w:rPr>
      </w:pPr>
      <w:r>
        <w:rPr>
          <w:lang w:val="sr-Cyrl-CS"/>
        </w:rPr>
        <w:t xml:space="preserve">Понуђач који учествује у поступку предметне јавне набавке, мора испунити </w:t>
      </w:r>
      <w:r>
        <w:rPr>
          <w:b/>
          <w:lang w:val="sr-Cyrl-CS"/>
        </w:rPr>
        <w:t xml:space="preserve">додатне услове </w:t>
      </w:r>
      <w:r>
        <w:rPr>
          <w:lang w:val="sr-Cyrl-CS"/>
        </w:rPr>
        <w:t>за учешће у поступку јавне набавке, дефинисане чланом 76. Закона и то:</w:t>
      </w:r>
    </w:p>
    <w:p w:rsidR="000D702E" w:rsidRDefault="000D702E" w:rsidP="000D702E">
      <w:pPr>
        <w:ind w:left="720"/>
        <w:jc w:val="both"/>
        <w:rPr>
          <w:lang w:val="sr-Cyrl-CS"/>
        </w:rPr>
      </w:pPr>
    </w:p>
    <w:p w:rsidR="000D702E" w:rsidRDefault="000D702E" w:rsidP="000D702E">
      <w:pPr>
        <w:ind w:left="1185"/>
        <w:jc w:val="both"/>
        <w:rPr>
          <w:lang w:val="sr-Cyrl-CS"/>
        </w:rPr>
      </w:pPr>
      <w:r>
        <w:rPr>
          <w:lang w:val="sr-Cyrl-CS"/>
        </w:rPr>
        <w:t>- да није био у блокади дужој од 7  (седам) дана за последњих 6 месеци;</w:t>
      </w:r>
    </w:p>
    <w:p w:rsidR="000D702E" w:rsidRPr="00156E82" w:rsidRDefault="000D702E" w:rsidP="000D702E">
      <w:pPr>
        <w:ind w:left="1185"/>
        <w:jc w:val="both"/>
        <w:rPr>
          <w:lang w:val="sr-Cyrl-CS"/>
        </w:rPr>
      </w:pPr>
      <w:r>
        <w:rPr>
          <w:lang w:val="sr-Cyrl-CS"/>
        </w:rPr>
        <w:t>- да има најмање 2 (два) запослена лица или уговором ангажована лица која ће бити одговорна на реализацији предмета јавне набавке.</w:t>
      </w:r>
    </w:p>
    <w:p w:rsidR="000D702E" w:rsidRPr="000446EC" w:rsidRDefault="000D702E" w:rsidP="000D702E">
      <w:pPr>
        <w:jc w:val="both"/>
      </w:pPr>
      <w:r>
        <w:rPr>
          <w:lang w:val="sr-Cyrl-CS"/>
        </w:rPr>
        <w:tab/>
        <w:t xml:space="preserve">       </w:t>
      </w:r>
    </w:p>
    <w:p w:rsidR="000D702E" w:rsidRPr="000446EC" w:rsidRDefault="000D702E" w:rsidP="000D702E">
      <w:pPr>
        <w:pStyle w:val="ListParagraph"/>
        <w:tabs>
          <w:tab w:val="left" w:pos="680"/>
        </w:tabs>
        <w:ind w:left="0"/>
        <w:jc w:val="center"/>
        <w:rPr>
          <w:rFonts w:eastAsia="TimesNewRomanPS-BoldMT"/>
          <w:b/>
          <w:bCs/>
          <w:sz w:val="28"/>
          <w:szCs w:val="28"/>
          <w:lang w:val="sr-Cyrl-CS"/>
        </w:rPr>
      </w:pPr>
      <w:r w:rsidRPr="000446EC">
        <w:rPr>
          <w:rFonts w:eastAsia="TimesNewRomanPS-BoldMT"/>
          <w:b/>
          <w:bCs/>
          <w:sz w:val="28"/>
          <w:szCs w:val="28"/>
          <w:lang w:val="sr-Cyrl-CS"/>
        </w:rPr>
        <w:t>УПУТСТВО КАКО СЕ ДОКАЗУЈЕ ИСПУЊЕНОСТ УСЛОВА</w:t>
      </w:r>
    </w:p>
    <w:p w:rsidR="000D702E" w:rsidRPr="000446EC" w:rsidRDefault="000D702E" w:rsidP="000D702E">
      <w:pPr>
        <w:pStyle w:val="ListParagraph"/>
        <w:tabs>
          <w:tab w:val="left" w:pos="680"/>
        </w:tabs>
        <w:ind w:left="0"/>
        <w:jc w:val="center"/>
        <w:rPr>
          <w:rFonts w:eastAsia="TimesNewRomanPS-BoldMT"/>
          <w:b/>
          <w:bCs/>
          <w:sz w:val="28"/>
          <w:szCs w:val="28"/>
        </w:rPr>
      </w:pPr>
    </w:p>
    <w:p w:rsidR="000D702E" w:rsidRPr="000446EC" w:rsidRDefault="000D702E" w:rsidP="000D702E">
      <w:pPr>
        <w:pStyle w:val="ListParagraph"/>
        <w:numPr>
          <w:ilvl w:val="0"/>
          <w:numId w:val="8"/>
        </w:numPr>
        <w:spacing w:line="100" w:lineRule="atLeast"/>
        <w:jc w:val="both"/>
      </w:pPr>
      <w:r w:rsidRPr="000446EC">
        <w:t xml:space="preserve">Испуњеност </w:t>
      </w:r>
      <w:r w:rsidRPr="000446EC">
        <w:rPr>
          <w:b/>
        </w:rPr>
        <w:t xml:space="preserve">обавезних услова </w:t>
      </w:r>
      <w:r w:rsidRPr="000446EC">
        <w:t xml:space="preserve">за учешће у поступку предметне јавне набавке наведних у табеларном приказу обавезних услова под редним бројем 1, 2, 3 и 4. и </w:t>
      </w:r>
      <w:r w:rsidRPr="000446EC">
        <w:rPr>
          <w:b/>
        </w:rPr>
        <w:t>додатних услова</w:t>
      </w:r>
      <w:r w:rsidRPr="000446EC">
        <w:t xml:space="preserve"> за учешће у поступку предметне јавне набавке</w:t>
      </w:r>
      <w:r w:rsidRPr="000446EC">
        <w:rPr>
          <w:lang w:val="sr-Cyrl-CS"/>
        </w:rPr>
        <w:t xml:space="preserve">, </w:t>
      </w:r>
      <w:r w:rsidRPr="000446EC">
        <w:t xml:space="preserve">понуђач доказује достављањем </w:t>
      </w:r>
      <w:r w:rsidRPr="000446EC">
        <w:rPr>
          <w:b/>
        </w:rPr>
        <w:t>ИЗЈАВЕ</w:t>
      </w:r>
      <w:r w:rsidRPr="000446EC">
        <w:t xml:space="preserve"> </w:t>
      </w:r>
      <w:r w:rsidRPr="000446EC">
        <w:rPr>
          <w:lang w:val="sr-Cyrl-CS"/>
        </w:rPr>
        <w:t>(</w:t>
      </w:r>
      <w:r w:rsidRPr="000446EC">
        <w:rPr>
          <w:i/>
          <w:lang w:val="sr-Cyrl-CS"/>
        </w:rPr>
        <w:t>Образац 5.</w:t>
      </w:r>
      <w:r w:rsidRPr="000446EC">
        <w:rPr>
          <w:i/>
          <w:lang w:val="ru-RU"/>
        </w:rPr>
        <w:t xml:space="preserve"> у </w:t>
      </w:r>
      <w:r w:rsidRPr="000446EC">
        <w:rPr>
          <w:i/>
        </w:rPr>
        <w:t>поглављу</w:t>
      </w:r>
      <w:r w:rsidRPr="000446EC">
        <w:rPr>
          <w:i/>
          <w:lang w:val="sr-Cyrl-CS"/>
        </w:rPr>
        <w:t xml:space="preserve"> </w:t>
      </w:r>
      <w:r w:rsidRPr="000446EC">
        <w:rPr>
          <w:i/>
        </w:rPr>
        <w:t>VI</w:t>
      </w:r>
      <w:r w:rsidRPr="000446EC">
        <w:rPr>
          <w:i/>
          <w:lang w:val="ru-RU"/>
        </w:rPr>
        <w:t xml:space="preserve"> ове конкурсне документације</w:t>
      </w:r>
      <w:r w:rsidRPr="000446EC">
        <w:rPr>
          <w:lang w:val="sr-Cyrl-CS"/>
        </w:rPr>
        <w:t>),</w:t>
      </w:r>
      <w:r w:rsidRPr="000446EC">
        <w:rPr>
          <w:color w:val="FF0000"/>
          <w:lang w:val="sr-Cyrl-CS"/>
        </w:rPr>
        <w:t xml:space="preserve"> </w:t>
      </w:r>
      <w:r w:rsidRPr="000446EC">
        <w:t xml:space="preserve">којом под пуном материјалном и кривичном одговорношћу потврђује да испуњава услове за учешће у поступку јавне набавке из чл. 75. ст. 1. тач. 1) до 4), чл. 75. ст. 2. и чл. 76. ЗЈН, дефинисане овом конкурсном документацијом. </w:t>
      </w:r>
    </w:p>
    <w:p w:rsidR="000D702E" w:rsidRPr="000446EC" w:rsidRDefault="000D702E" w:rsidP="000D702E">
      <w:pPr>
        <w:pStyle w:val="ListParagraph"/>
        <w:jc w:val="both"/>
      </w:pPr>
    </w:p>
    <w:p w:rsidR="000D702E" w:rsidRPr="000F5A8A" w:rsidRDefault="000D702E" w:rsidP="000D702E">
      <w:pPr>
        <w:jc w:val="center"/>
        <w:rPr>
          <w:b/>
          <w:i/>
          <w:lang w:val="sr-Cyrl-CS"/>
        </w:rPr>
      </w:pPr>
      <w:r w:rsidRPr="000F5A8A">
        <w:rPr>
          <w:b/>
          <w:i/>
          <w:lang w:val="sr-Cyrl-CS"/>
        </w:rPr>
        <w:t>Напомена: За ову набавку дозвола није предвиђена посебним прописом.</w:t>
      </w:r>
    </w:p>
    <w:p w:rsidR="000D702E" w:rsidRPr="000446EC" w:rsidRDefault="000D702E" w:rsidP="000D702E">
      <w:pPr>
        <w:pStyle w:val="ListParagraph"/>
        <w:tabs>
          <w:tab w:val="left" w:pos="680"/>
        </w:tabs>
        <w:ind w:left="0"/>
        <w:jc w:val="both"/>
        <w:rPr>
          <w:iCs/>
          <w:lang w:val="sr-Cyrl-CS"/>
        </w:rPr>
      </w:pPr>
      <w:r w:rsidRPr="000446EC">
        <w:rPr>
          <w:iCs/>
          <w:lang w:val="sr-Cyrl-CS"/>
        </w:rPr>
        <w:t xml:space="preserve">     </w:t>
      </w:r>
    </w:p>
    <w:p w:rsidR="000D702E" w:rsidRPr="000446EC" w:rsidRDefault="000D702E" w:rsidP="000D702E">
      <w:pPr>
        <w:pStyle w:val="ListParagraph"/>
        <w:numPr>
          <w:ilvl w:val="0"/>
          <w:numId w:val="5"/>
        </w:numPr>
        <w:spacing w:line="100" w:lineRule="atLeast"/>
        <w:jc w:val="both"/>
        <w:rPr>
          <w:bCs/>
          <w:iCs/>
          <w:lang w:val="sr-Cyrl-CS"/>
        </w:rPr>
      </w:pPr>
      <w:r w:rsidRPr="000446EC">
        <w:rPr>
          <w:b/>
          <w:bCs/>
          <w:iCs/>
        </w:rPr>
        <w:t>Уколико понуђач подноси понуду са подизвођачем</w:t>
      </w:r>
      <w:r w:rsidRPr="000446EC">
        <w:rPr>
          <w:bCs/>
          <w:iCs/>
        </w:rPr>
        <w:t xml:space="preserve">, у складу са чланом 80. ЗЈН, подизвођач мора да испуњава обавезне услове из члана 75. став 1. тач. 1) до 4) ЗЈН. У том случају понуђач је дужан да </w:t>
      </w:r>
      <w:r w:rsidRPr="000446EC">
        <w:rPr>
          <w:bCs/>
          <w:iCs/>
          <w:lang w:val="sr-Cyrl-CS"/>
        </w:rPr>
        <w:t xml:space="preserve">за подизвођача достави </w:t>
      </w:r>
      <w:r w:rsidRPr="000446EC">
        <w:rPr>
          <w:b/>
          <w:bCs/>
          <w:iCs/>
        </w:rPr>
        <w:t>ИЗЈАВУ</w:t>
      </w:r>
      <w:r w:rsidRPr="000446EC">
        <w:rPr>
          <w:bCs/>
          <w:iCs/>
        </w:rPr>
        <w:t xml:space="preserve"> подизвођача </w:t>
      </w:r>
      <w:r w:rsidRPr="000446EC">
        <w:rPr>
          <w:lang w:val="sr-Cyrl-CS"/>
        </w:rPr>
        <w:t>(</w:t>
      </w:r>
      <w:r w:rsidRPr="000446EC">
        <w:rPr>
          <w:i/>
          <w:lang w:val="sr-Cyrl-CS"/>
        </w:rPr>
        <w:t>Образац 6</w:t>
      </w:r>
      <w:r w:rsidRPr="000446EC">
        <w:rPr>
          <w:i/>
        </w:rPr>
        <w:t>. у поглављу</w:t>
      </w:r>
      <w:r w:rsidRPr="000446EC">
        <w:rPr>
          <w:i/>
          <w:lang w:val="ru-RU"/>
        </w:rPr>
        <w:t xml:space="preserve"> </w:t>
      </w:r>
      <w:r w:rsidRPr="000446EC">
        <w:rPr>
          <w:i/>
        </w:rPr>
        <w:t>VI ове конкурсне документације)</w:t>
      </w:r>
      <w:r w:rsidRPr="000446EC">
        <w:rPr>
          <w:lang w:val="sr-Cyrl-CS"/>
        </w:rPr>
        <w:t>,</w:t>
      </w:r>
      <w:r w:rsidRPr="000446EC">
        <w:rPr>
          <w:bCs/>
          <w:iCs/>
        </w:rPr>
        <w:t xml:space="preserve"> потписану од стране овлашћеног лица подизвођача и оверену печатом. </w:t>
      </w:r>
    </w:p>
    <w:p w:rsidR="000D702E" w:rsidRPr="000446EC" w:rsidRDefault="000D702E" w:rsidP="000D702E">
      <w:pPr>
        <w:pStyle w:val="ListParagraph"/>
        <w:jc w:val="both"/>
        <w:rPr>
          <w:bCs/>
          <w:iCs/>
          <w:lang w:val="sr-Cyrl-CS"/>
        </w:rPr>
      </w:pPr>
    </w:p>
    <w:p w:rsidR="000D702E" w:rsidRPr="000446EC" w:rsidRDefault="000D702E" w:rsidP="000D702E">
      <w:pPr>
        <w:pStyle w:val="ListParagraph"/>
        <w:numPr>
          <w:ilvl w:val="0"/>
          <w:numId w:val="5"/>
        </w:numPr>
        <w:spacing w:line="100" w:lineRule="atLeast"/>
        <w:jc w:val="both"/>
        <w:rPr>
          <w:bCs/>
          <w:iCs/>
          <w:lang w:val="sr-Cyrl-CS"/>
        </w:rPr>
      </w:pPr>
      <w:r w:rsidRPr="000446EC">
        <w:rPr>
          <w:b/>
          <w:bCs/>
          <w:iCs/>
        </w:rPr>
        <w:t>Уколико понуду подноси група понуђача</w:t>
      </w:r>
      <w:r w:rsidRPr="000446EC">
        <w:rPr>
          <w:bCs/>
          <w:iCs/>
        </w:rPr>
        <w:t xml:space="preserve">, сваки понуђач из групе понуђача мора да испуни обавезне услове из члана 75. став 1. тач. 1) до 4) ЗЈН, а додатне услове испуњавају заједно. У том случају </w:t>
      </w:r>
      <w:r w:rsidRPr="000446EC">
        <w:rPr>
          <w:b/>
          <w:bCs/>
          <w:iCs/>
        </w:rPr>
        <w:t>ИЗЈАВА</w:t>
      </w:r>
      <w:r w:rsidRPr="000446EC">
        <w:rPr>
          <w:bCs/>
          <w:iCs/>
        </w:rPr>
        <w:t xml:space="preserve"> </w:t>
      </w:r>
      <w:r w:rsidRPr="000446EC">
        <w:rPr>
          <w:lang w:val="sr-Cyrl-CS"/>
        </w:rPr>
        <w:t>(</w:t>
      </w:r>
      <w:r w:rsidRPr="000446EC">
        <w:rPr>
          <w:i/>
          <w:lang w:val="sr-Cyrl-CS"/>
        </w:rPr>
        <w:t>Образац 5.</w:t>
      </w:r>
      <w:r w:rsidRPr="000446EC">
        <w:rPr>
          <w:i/>
          <w:lang w:val="ru-RU"/>
        </w:rPr>
        <w:t xml:space="preserve"> у </w:t>
      </w:r>
      <w:r w:rsidRPr="000446EC">
        <w:rPr>
          <w:i/>
        </w:rPr>
        <w:t>поглављу</w:t>
      </w:r>
      <w:r w:rsidRPr="000446EC">
        <w:rPr>
          <w:i/>
          <w:lang w:val="sr-Cyrl-CS"/>
        </w:rPr>
        <w:t xml:space="preserve"> </w:t>
      </w:r>
      <w:r w:rsidRPr="000446EC">
        <w:rPr>
          <w:i/>
        </w:rPr>
        <w:t>VI</w:t>
      </w:r>
      <w:r w:rsidRPr="000446EC">
        <w:rPr>
          <w:i/>
          <w:lang w:val="ru-RU"/>
        </w:rPr>
        <w:t xml:space="preserve"> ове конкурсне документације</w:t>
      </w:r>
      <w:r w:rsidRPr="000446EC">
        <w:rPr>
          <w:lang w:val="sr-Cyrl-CS"/>
        </w:rPr>
        <w:t xml:space="preserve">), </w:t>
      </w:r>
      <w:r w:rsidRPr="000446EC">
        <w:rPr>
          <w:bCs/>
          <w:iCs/>
        </w:rPr>
        <w:t xml:space="preserve">мора бити потписана од стране овлашћеног лица сваког понуђача из групе понуђача и оверена печатом. </w:t>
      </w:r>
    </w:p>
    <w:p w:rsidR="000D702E" w:rsidRPr="000446EC" w:rsidRDefault="000D702E" w:rsidP="000D702E">
      <w:pPr>
        <w:pStyle w:val="ListParagraph"/>
        <w:rPr>
          <w:rFonts w:eastAsia="TimesNewRomanPSMT"/>
          <w:bCs/>
        </w:rPr>
      </w:pPr>
    </w:p>
    <w:p w:rsidR="000D702E" w:rsidRPr="000446EC" w:rsidRDefault="000D702E" w:rsidP="000D702E">
      <w:pPr>
        <w:pStyle w:val="ListParagraph"/>
        <w:numPr>
          <w:ilvl w:val="0"/>
          <w:numId w:val="5"/>
        </w:numPr>
        <w:spacing w:line="100" w:lineRule="atLeast"/>
        <w:jc w:val="both"/>
        <w:rPr>
          <w:bCs/>
          <w:iCs/>
          <w:lang w:val="sr-Cyrl-CS"/>
        </w:rPr>
      </w:pPr>
      <w:r w:rsidRPr="000446EC">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0D702E" w:rsidRPr="000446EC" w:rsidRDefault="000D702E" w:rsidP="000D702E">
      <w:pPr>
        <w:pStyle w:val="ListParagraph"/>
        <w:jc w:val="both"/>
        <w:rPr>
          <w:bCs/>
          <w:iCs/>
          <w:lang w:val="sr-Cyrl-CS"/>
        </w:rPr>
      </w:pPr>
    </w:p>
    <w:p w:rsidR="000D702E" w:rsidRPr="000446EC" w:rsidRDefault="000D702E" w:rsidP="000D702E">
      <w:pPr>
        <w:pStyle w:val="ListParagraph"/>
        <w:numPr>
          <w:ilvl w:val="0"/>
          <w:numId w:val="6"/>
        </w:numPr>
        <w:spacing w:line="100" w:lineRule="atLeast"/>
        <w:jc w:val="both"/>
        <w:rPr>
          <w:bCs/>
          <w:iCs/>
          <w:lang w:val="sr-Cyrl-CS"/>
        </w:rPr>
      </w:pPr>
      <w:r w:rsidRPr="000446EC">
        <w:rPr>
          <w:bCs/>
          <w:iCs/>
        </w:rPr>
        <w:t>Наручилац може пре доношења одлуке о додели уговора да зат</w:t>
      </w:r>
      <w:r w:rsidRPr="000446EC">
        <w:rPr>
          <w:bCs/>
          <w:iCs/>
          <w:lang w:val="sr-Cyrl-CS"/>
        </w:rPr>
        <w:t xml:space="preserve">ражи </w:t>
      </w:r>
      <w:r w:rsidRPr="000446EC">
        <w:rPr>
          <w:bCs/>
          <w:iCs/>
        </w:rPr>
        <w:t>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w:t>
      </w:r>
      <w:r w:rsidRPr="000446EC">
        <w:rPr>
          <w:bCs/>
          <w:iCs/>
          <w:lang w:val="sr-Cyrl-CS"/>
        </w:rPr>
        <w:t xml:space="preserve"> </w:t>
      </w:r>
      <w:r w:rsidRPr="000446EC">
        <w:rPr>
          <w:bCs/>
          <w:lang w:val="sr-Cyrl-CS"/>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0446EC">
        <w:rPr>
          <w:bCs/>
        </w:rPr>
        <w:t>т</w:t>
      </w:r>
      <w:r w:rsidRPr="000446EC">
        <w:rPr>
          <w:bCs/>
          <w:lang w:val="sr-Cyrl-CS"/>
        </w:rPr>
        <w:t>љиву.</w:t>
      </w:r>
      <w:r w:rsidRPr="000446EC">
        <w:rPr>
          <w:bCs/>
          <w:iCs/>
          <w:lang w:val="sr-Cyrl-CS"/>
        </w:rPr>
        <w:t xml:space="preserve"> </w:t>
      </w:r>
    </w:p>
    <w:p w:rsidR="000D702E" w:rsidRPr="000446EC" w:rsidRDefault="000D702E" w:rsidP="000D702E">
      <w:pPr>
        <w:pStyle w:val="ListParagraph"/>
        <w:jc w:val="both"/>
        <w:rPr>
          <w:rFonts w:eastAsia="TimesNewRomanPSMT"/>
          <w:bCs/>
        </w:rPr>
      </w:pPr>
      <w:r w:rsidRPr="000446EC">
        <w:rPr>
          <w:rFonts w:eastAsia="TimesNewRomanPSMT"/>
          <w:bCs/>
        </w:rPr>
        <w:lastRenderedPageBreak/>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0446EC">
        <w:rPr>
          <w:bCs/>
          <w:iCs/>
        </w:rPr>
        <w:t>(свих или појединих доказа о испуњености услова)</w:t>
      </w:r>
      <w:r w:rsidRPr="000446EC">
        <w:rPr>
          <w:rFonts w:eastAsia="TimesNewRomanPSMT"/>
          <w:bCs/>
        </w:rPr>
        <w:t>, понуђач ће бити дужан да достави:</w:t>
      </w:r>
    </w:p>
    <w:p w:rsidR="000D702E" w:rsidRPr="000446EC" w:rsidRDefault="000D702E" w:rsidP="000D702E">
      <w:pPr>
        <w:pStyle w:val="ListParagraph"/>
        <w:jc w:val="both"/>
        <w:rPr>
          <w:rFonts w:eastAsia="TimesNewRomanPSMT"/>
          <w:bCs/>
        </w:rPr>
      </w:pPr>
    </w:p>
    <w:p w:rsidR="000D702E" w:rsidRPr="000446EC" w:rsidRDefault="000D702E" w:rsidP="000D702E">
      <w:pPr>
        <w:pStyle w:val="ListParagraph"/>
        <w:numPr>
          <w:ilvl w:val="0"/>
          <w:numId w:val="7"/>
        </w:numPr>
        <w:spacing w:line="100" w:lineRule="atLeast"/>
        <w:jc w:val="both"/>
        <w:rPr>
          <w:b/>
          <w:bCs/>
          <w:iCs/>
          <w:lang w:val="sr-Cyrl-CS"/>
        </w:rPr>
      </w:pPr>
      <w:r w:rsidRPr="000446EC">
        <w:rPr>
          <w:rFonts w:eastAsia="TimesNewRomanPSMT"/>
          <w:b/>
          <w:bCs/>
        </w:rPr>
        <w:t>ОБАВЕЗНИ УСЛОВИ</w:t>
      </w:r>
    </w:p>
    <w:p w:rsidR="000D702E" w:rsidRPr="000446EC" w:rsidRDefault="000D702E" w:rsidP="000D702E">
      <w:pPr>
        <w:pStyle w:val="ListParagraph"/>
        <w:numPr>
          <w:ilvl w:val="0"/>
          <w:numId w:val="4"/>
        </w:numPr>
        <w:tabs>
          <w:tab w:val="left" w:pos="680"/>
        </w:tabs>
        <w:spacing w:line="100" w:lineRule="atLeast"/>
        <w:ind w:left="1701"/>
        <w:jc w:val="both"/>
        <w:rPr>
          <w:rFonts w:eastAsia="TimesNewRomanPSMT"/>
          <w:bCs/>
        </w:rPr>
      </w:pPr>
      <w:r w:rsidRPr="000446EC">
        <w:rPr>
          <w:rFonts w:eastAsia="TimesNewRomanPSMT"/>
          <w:bCs/>
        </w:rPr>
        <w:t xml:space="preserve">Чл. 75. ст. 1. тач. 1) ЗЈН, услов под редним бројем 1. наведен у табеларном приказу </w:t>
      </w:r>
      <w:r w:rsidRPr="000446EC">
        <w:rPr>
          <w:rFonts w:eastAsia="TimesNewRomanPSMT"/>
          <w:b/>
          <w:bCs/>
        </w:rPr>
        <w:t>обавезних услова</w:t>
      </w:r>
      <w:r w:rsidRPr="000446EC">
        <w:rPr>
          <w:rFonts w:eastAsia="TimesNewRomanPSMT"/>
          <w:bCs/>
        </w:rPr>
        <w:t xml:space="preserve"> –</w:t>
      </w:r>
      <w:r w:rsidRPr="000446EC">
        <w:rPr>
          <w:rFonts w:eastAsia="TimesNewRomanPSMT"/>
          <w:b/>
          <w:bCs/>
        </w:rPr>
        <w:t xml:space="preserve"> Доказ:</w:t>
      </w:r>
      <w:r w:rsidRPr="000446EC">
        <w:rPr>
          <w:rFonts w:eastAsia="TimesNewRomanPSMT"/>
          <w:bCs/>
        </w:rPr>
        <w:t xml:space="preserve"> </w:t>
      </w:r>
    </w:p>
    <w:p w:rsidR="000D702E" w:rsidRPr="000446EC" w:rsidRDefault="000D702E" w:rsidP="000D702E">
      <w:pPr>
        <w:pStyle w:val="ListParagraph"/>
        <w:tabs>
          <w:tab w:val="left" w:pos="680"/>
        </w:tabs>
        <w:ind w:left="1701"/>
        <w:jc w:val="both"/>
      </w:pPr>
      <w:r w:rsidRPr="000446EC">
        <w:rPr>
          <w:rFonts w:eastAsia="TimesNewRomanPSMT"/>
          <w:b/>
          <w:bCs/>
          <w:u w:val="single"/>
        </w:rPr>
        <w:t>Правна лица</w:t>
      </w:r>
      <w:r w:rsidRPr="000446EC">
        <w:rPr>
          <w:rFonts w:eastAsia="TimesNewRomanPSMT"/>
          <w:bCs/>
          <w:u w:val="single"/>
        </w:rPr>
        <w:t xml:space="preserve">: </w:t>
      </w:r>
      <w:r w:rsidRPr="000446EC">
        <w:rPr>
          <w:rFonts w:eastAsia="TimesNewRomanPSMT"/>
          <w:bCs/>
        </w:rPr>
        <w:t>И</w:t>
      </w:r>
      <w:r w:rsidRPr="000446EC">
        <w:rPr>
          <w:iCs/>
          <w:lang w:val="sr-Cyrl-CS"/>
        </w:rPr>
        <w:t xml:space="preserve">звод </w:t>
      </w:r>
      <w:r w:rsidRPr="000446EC">
        <w:t xml:space="preserve">из регистра Агенције за привредне регистре, односно извод из регистра надлежног привредног суда; </w:t>
      </w:r>
    </w:p>
    <w:p w:rsidR="000D702E" w:rsidRPr="000446EC" w:rsidRDefault="000D702E" w:rsidP="000D702E">
      <w:pPr>
        <w:pStyle w:val="ListParagraph"/>
        <w:tabs>
          <w:tab w:val="left" w:pos="680"/>
        </w:tabs>
        <w:ind w:left="1701"/>
        <w:jc w:val="both"/>
        <w:rPr>
          <w:rFonts w:eastAsia="TimesNewRomanPSMT"/>
          <w:bCs/>
        </w:rPr>
      </w:pPr>
      <w:r w:rsidRPr="000446EC">
        <w:rPr>
          <w:b/>
          <w:u w:val="single"/>
        </w:rPr>
        <w:t>Предузетници:</w:t>
      </w:r>
      <w:r w:rsidRPr="000446EC">
        <w:rPr>
          <w:rFonts w:eastAsia="TimesNewRomanPSMT"/>
          <w:bCs/>
        </w:rPr>
        <w:t xml:space="preserve"> И</w:t>
      </w:r>
      <w:r w:rsidRPr="000446EC">
        <w:rPr>
          <w:iCs/>
          <w:lang w:val="sr-Cyrl-CS"/>
        </w:rPr>
        <w:t xml:space="preserve">звод </w:t>
      </w:r>
      <w:r w:rsidRPr="000446EC">
        <w:t>из регистра Агенције за привредне регистре,, односно извод из одговарајућег регистра.</w:t>
      </w:r>
    </w:p>
    <w:p w:rsidR="000D702E" w:rsidRPr="000446EC" w:rsidRDefault="000D702E" w:rsidP="000D702E">
      <w:pPr>
        <w:pStyle w:val="ListParagraph"/>
        <w:numPr>
          <w:ilvl w:val="0"/>
          <w:numId w:val="4"/>
        </w:numPr>
        <w:tabs>
          <w:tab w:val="left" w:pos="680"/>
        </w:tabs>
        <w:autoSpaceDE w:val="0"/>
        <w:autoSpaceDN w:val="0"/>
        <w:adjustRightInd w:val="0"/>
        <w:spacing w:line="100" w:lineRule="atLeast"/>
        <w:ind w:left="1701"/>
        <w:jc w:val="both"/>
      </w:pPr>
      <w:r w:rsidRPr="000446EC">
        <w:rPr>
          <w:rFonts w:eastAsia="TimesNewRomanPSMT"/>
          <w:bCs/>
        </w:rPr>
        <w:t xml:space="preserve">Чл. 75. ст. 1. тач. 2) ЗЈН, услов под редним бројем 2. наведен у табеларном приказу </w:t>
      </w:r>
      <w:r w:rsidRPr="000446EC">
        <w:rPr>
          <w:rFonts w:eastAsia="TimesNewRomanPSMT"/>
          <w:b/>
          <w:bCs/>
        </w:rPr>
        <w:t xml:space="preserve">обавезних услова </w:t>
      </w:r>
      <w:r w:rsidRPr="000446EC">
        <w:rPr>
          <w:rFonts w:eastAsia="TimesNewRomanPSMT"/>
          <w:bCs/>
        </w:rPr>
        <w:t xml:space="preserve">– </w:t>
      </w:r>
      <w:r w:rsidRPr="000446EC">
        <w:rPr>
          <w:rFonts w:eastAsia="TimesNewRomanPSMT"/>
          <w:b/>
          <w:bCs/>
        </w:rPr>
        <w:t>Доказ:</w:t>
      </w:r>
    </w:p>
    <w:p w:rsidR="000D702E" w:rsidRPr="000446EC" w:rsidRDefault="000D702E" w:rsidP="000D702E">
      <w:pPr>
        <w:pStyle w:val="ListParagraph"/>
        <w:tabs>
          <w:tab w:val="left" w:pos="680"/>
        </w:tabs>
        <w:autoSpaceDE w:val="0"/>
        <w:autoSpaceDN w:val="0"/>
        <w:adjustRightInd w:val="0"/>
        <w:ind w:left="1701"/>
        <w:jc w:val="both"/>
      </w:pPr>
      <w:r w:rsidRPr="000446EC">
        <w:rPr>
          <w:b/>
          <w:u w:val="single"/>
        </w:rPr>
        <w:t>П</w:t>
      </w:r>
      <w:r w:rsidRPr="000446EC">
        <w:rPr>
          <w:b/>
          <w:u w:val="single"/>
          <w:lang w:val="sr-Cyrl-CS"/>
        </w:rPr>
        <w:t>р</w:t>
      </w:r>
      <w:r w:rsidRPr="000446EC">
        <w:rPr>
          <w:b/>
          <w:bCs/>
          <w:u w:val="single"/>
        </w:rPr>
        <w:t>авна лица:</w:t>
      </w:r>
      <w:r w:rsidRPr="000446EC">
        <w:rPr>
          <w:bCs/>
        </w:rPr>
        <w:t xml:space="preserve"> 1) </w:t>
      </w:r>
      <w:r w:rsidRPr="000446EC">
        <w:t>Извод из казнене евиденције, односно уверењe</w:t>
      </w:r>
      <w:r w:rsidRPr="000446EC">
        <w:rPr>
          <w:b/>
        </w:rPr>
        <w:t xml:space="preserve"> основног суда </w:t>
      </w:r>
      <w:r w:rsidRPr="000446EC">
        <w:t>на чијем подручју се налази седиште домаћег правног лица</w:t>
      </w:r>
      <w:r w:rsidRPr="000446EC">
        <w:rPr>
          <w:lang w:val="ru-RU"/>
        </w:rPr>
        <w:t>,</w:t>
      </w:r>
      <w:r w:rsidRPr="000446EC">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0446EC">
        <w:rPr>
          <w:u w:val="single"/>
        </w:rPr>
        <w:t>Напомена</w:t>
      </w:r>
      <w:r w:rsidRPr="000446EC">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0446EC">
        <w:rPr>
          <w:b/>
          <w:u w:val="single"/>
        </w:rPr>
        <w:t>И</w:t>
      </w:r>
      <w:r w:rsidRPr="000446EC">
        <w:t xml:space="preserve"> </w:t>
      </w:r>
      <w:r w:rsidRPr="000446EC">
        <w:rPr>
          <w:b/>
        </w:rPr>
        <w:t xml:space="preserve">УВЕРЕЊЕ ВИШЕГ СУДА </w:t>
      </w:r>
      <w:r w:rsidRPr="000446EC">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0446EC">
        <w:rPr>
          <w:b/>
        </w:rPr>
        <w:t>Посебног одељења за организовани криминал Вишег суда у Београду</w:t>
      </w:r>
      <w:r w:rsidRPr="000446EC">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0446EC">
        <w:rPr>
          <w:b/>
        </w:rPr>
        <w:t xml:space="preserve"> надлежне полицијске управе МУП-а</w:t>
      </w:r>
      <w:r w:rsidRPr="000446EC">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0D702E" w:rsidRPr="000446EC" w:rsidRDefault="000D702E" w:rsidP="000D702E">
      <w:pPr>
        <w:pStyle w:val="ListParagraph"/>
        <w:tabs>
          <w:tab w:val="left" w:pos="680"/>
        </w:tabs>
        <w:autoSpaceDE w:val="0"/>
        <w:autoSpaceDN w:val="0"/>
        <w:adjustRightInd w:val="0"/>
        <w:ind w:left="1701"/>
        <w:jc w:val="both"/>
      </w:pPr>
      <w:r w:rsidRPr="000446EC">
        <w:rPr>
          <w:b/>
          <w:u w:val="single"/>
        </w:rPr>
        <w:t>П</w:t>
      </w:r>
      <w:r w:rsidRPr="000446EC">
        <w:rPr>
          <w:b/>
          <w:bCs/>
          <w:u w:val="single"/>
        </w:rPr>
        <w:t>редузетници и физичка лица</w:t>
      </w:r>
      <w:r w:rsidRPr="000446EC">
        <w:rPr>
          <w:u w:val="single"/>
        </w:rPr>
        <w:t>:</w:t>
      </w:r>
      <w:r w:rsidRPr="000446EC">
        <w:t xml:space="preserve"> Извод из казнене евиденције, односно уверење </w:t>
      </w:r>
      <w:r w:rsidRPr="000446EC">
        <w:rPr>
          <w:b/>
        </w:rPr>
        <w:t>надлежне полицијске управе МУП-а</w:t>
      </w:r>
      <w:r w:rsidRPr="000446EC">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0D702E" w:rsidRPr="000446EC" w:rsidRDefault="000D702E" w:rsidP="000D702E">
      <w:pPr>
        <w:pStyle w:val="ListParagraph"/>
        <w:tabs>
          <w:tab w:val="left" w:pos="680"/>
        </w:tabs>
        <w:autoSpaceDE w:val="0"/>
        <w:autoSpaceDN w:val="0"/>
        <w:adjustRightInd w:val="0"/>
        <w:ind w:left="1701"/>
        <w:jc w:val="both"/>
      </w:pPr>
      <w:r w:rsidRPr="000446EC">
        <w:rPr>
          <w:b/>
        </w:rPr>
        <w:t>Докази не могу бити старији од два месеца пре отварања понуда.</w:t>
      </w:r>
    </w:p>
    <w:p w:rsidR="000D702E" w:rsidRPr="000446EC" w:rsidRDefault="000D702E" w:rsidP="000D702E">
      <w:pPr>
        <w:pStyle w:val="ListParagraph"/>
        <w:numPr>
          <w:ilvl w:val="0"/>
          <w:numId w:val="4"/>
        </w:numPr>
        <w:tabs>
          <w:tab w:val="left" w:pos="680"/>
        </w:tabs>
        <w:autoSpaceDE w:val="0"/>
        <w:autoSpaceDN w:val="0"/>
        <w:adjustRightInd w:val="0"/>
        <w:spacing w:line="100" w:lineRule="atLeast"/>
        <w:ind w:left="1701"/>
        <w:jc w:val="both"/>
      </w:pPr>
      <w:r w:rsidRPr="000446EC">
        <w:rPr>
          <w:rFonts w:eastAsia="TimesNewRomanPSMT"/>
          <w:bCs/>
        </w:rPr>
        <w:lastRenderedPageBreak/>
        <w:t xml:space="preserve">Чл. 75. ст. 1. тач. 4) ЗЈН, услов под редним бројем 3. наведен у табеларном приказу </w:t>
      </w:r>
      <w:r w:rsidRPr="000446EC">
        <w:rPr>
          <w:rFonts w:eastAsia="TimesNewRomanPSMT"/>
          <w:b/>
          <w:bCs/>
        </w:rPr>
        <w:t xml:space="preserve">обавезних услова  </w:t>
      </w:r>
      <w:r w:rsidRPr="000446EC">
        <w:rPr>
          <w:rFonts w:eastAsia="TimesNewRomanPSMT"/>
          <w:bCs/>
        </w:rPr>
        <w:t>-</w:t>
      </w:r>
      <w:r w:rsidRPr="000446EC">
        <w:rPr>
          <w:b/>
          <w:lang w:val="sr-Cyrl-CS"/>
        </w:rPr>
        <w:t xml:space="preserve"> Доказ: </w:t>
      </w:r>
    </w:p>
    <w:p w:rsidR="000D702E" w:rsidRPr="000446EC" w:rsidRDefault="000D702E" w:rsidP="000D702E">
      <w:pPr>
        <w:pStyle w:val="ListParagraph"/>
        <w:tabs>
          <w:tab w:val="left" w:pos="680"/>
        </w:tabs>
        <w:autoSpaceDE w:val="0"/>
        <w:autoSpaceDN w:val="0"/>
        <w:adjustRightInd w:val="0"/>
        <w:ind w:left="1701"/>
        <w:jc w:val="both"/>
      </w:pPr>
      <w:r w:rsidRPr="000446EC">
        <w:t xml:space="preserve">Уверење </w:t>
      </w:r>
      <w:r w:rsidRPr="000446EC">
        <w:rPr>
          <w:bCs/>
        </w:rPr>
        <w:t xml:space="preserve">Пореске управе Министарства финансија </w:t>
      </w:r>
      <w:r w:rsidRPr="000446EC">
        <w:t xml:space="preserve">да је измирио доспеле порезе и доприносе и уверење надлежне управе </w:t>
      </w:r>
      <w:r w:rsidRPr="000446EC">
        <w:rPr>
          <w:bCs/>
        </w:rPr>
        <w:t xml:space="preserve">локалне самоуправе </w:t>
      </w:r>
      <w:r w:rsidRPr="000446EC">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0D702E" w:rsidRPr="000446EC" w:rsidRDefault="000D702E" w:rsidP="000D702E">
      <w:pPr>
        <w:pStyle w:val="ListParagraph"/>
        <w:tabs>
          <w:tab w:val="left" w:pos="680"/>
        </w:tabs>
        <w:autoSpaceDE w:val="0"/>
        <w:autoSpaceDN w:val="0"/>
        <w:adjustRightInd w:val="0"/>
        <w:ind w:left="1701"/>
        <w:jc w:val="both"/>
      </w:pPr>
      <w:r w:rsidRPr="000446EC">
        <w:rPr>
          <w:b/>
        </w:rPr>
        <w:t>Докази не могу бити старији од два месеца пре отварања понуда.</w:t>
      </w:r>
    </w:p>
    <w:p w:rsidR="000D702E" w:rsidRPr="000446EC" w:rsidRDefault="000D702E" w:rsidP="000D702E">
      <w:pPr>
        <w:ind w:right="-360"/>
        <w:jc w:val="both"/>
        <w:rPr>
          <w:b/>
        </w:rPr>
      </w:pPr>
    </w:p>
    <w:p w:rsidR="000D702E" w:rsidRDefault="000D702E" w:rsidP="000D702E">
      <w:pPr>
        <w:ind w:firstLine="705"/>
        <w:jc w:val="both"/>
        <w:rPr>
          <w:lang w:val="sr-Cyrl-CS"/>
        </w:rPr>
      </w:pPr>
      <w:r>
        <w:rPr>
          <w:lang w:val="sr-Cyrl-CS"/>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ст.1 тач. 1) до 4) ЗЈН, </w:t>
      </w:r>
      <w:r w:rsidR="00B230E3">
        <w:t>с</w:t>
      </w:r>
      <w:r>
        <w:rPr>
          <w:lang w:val="sr-Cyrl-CS"/>
        </w:rPr>
        <w:t>ходно члану 78. ЗНЈ.</w:t>
      </w:r>
    </w:p>
    <w:p w:rsidR="000D702E" w:rsidRDefault="000D702E" w:rsidP="000D702E">
      <w:pPr>
        <w:ind w:firstLine="705"/>
        <w:jc w:val="both"/>
        <w:rPr>
          <w:lang w:val="sr-Cyrl-CS"/>
        </w:rPr>
      </w:pPr>
    </w:p>
    <w:p w:rsidR="000D702E" w:rsidRDefault="000D702E" w:rsidP="000D702E">
      <w:pPr>
        <w:tabs>
          <w:tab w:val="left" w:pos="680"/>
        </w:tabs>
        <w:autoSpaceDE w:val="0"/>
        <w:autoSpaceDN w:val="0"/>
        <w:adjustRightInd w:val="0"/>
        <w:spacing w:line="100" w:lineRule="atLeast"/>
        <w:ind w:left="720"/>
        <w:jc w:val="both"/>
        <w:rPr>
          <w:rFonts w:eastAsia="TimesNewRomanPS-BoldMT"/>
          <w:bCs/>
          <w:kern w:val="1"/>
        </w:rPr>
      </w:pPr>
      <w:r w:rsidRPr="00C356F1">
        <w:rPr>
          <w:rFonts w:eastAsia="TimesNewRomanPS-BoldMT"/>
          <w:bCs/>
          <w:kern w:val="1"/>
        </w:rPr>
        <w:t xml:space="preserve">Понуђач није дужан да доставља доказе који су јавно доступни на интернет страницама надлежних органа, и то: </w:t>
      </w:r>
    </w:p>
    <w:p w:rsidR="000D702E" w:rsidRPr="00C356F1" w:rsidRDefault="000D702E" w:rsidP="000D702E">
      <w:pPr>
        <w:tabs>
          <w:tab w:val="left" w:pos="680"/>
        </w:tabs>
        <w:autoSpaceDE w:val="0"/>
        <w:autoSpaceDN w:val="0"/>
        <w:adjustRightInd w:val="0"/>
        <w:spacing w:line="100" w:lineRule="atLeast"/>
        <w:ind w:left="720"/>
        <w:jc w:val="both"/>
        <w:rPr>
          <w:rFonts w:eastAsia="TimesNewRomanPS-BoldMT"/>
          <w:bCs/>
          <w:kern w:val="1"/>
        </w:rPr>
      </w:pPr>
    </w:p>
    <w:p w:rsidR="000D702E" w:rsidRDefault="000D702E" w:rsidP="000D702E">
      <w:pPr>
        <w:numPr>
          <w:ilvl w:val="0"/>
          <w:numId w:val="11"/>
        </w:numPr>
        <w:tabs>
          <w:tab w:val="left" w:pos="680"/>
        </w:tabs>
        <w:autoSpaceDE w:val="0"/>
        <w:autoSpaceDN w:val="0"/>
        <w:adjustRightInd w:val="0"/>
        <w:spacing w:line="100" w:lineRule="atLeast"/>
        <w:contextualSpacing/>
        <w:jc w:val="both"/>
        <w:rPr>
          <w:rFonts w:eastAsia="TimesNewRomanPS-BoldMT"/>
          <w:bCs/>
          <w:i/>
          <w:color w:val="17365D"/>
        </w:rPr>
      </w:pPr>
      <w:r w:rsidRPr="00C356F1">
        <w:rPr>
          <w:rFonts w:eastAsia="TimesNewRomanPSMT"/>
          <w:bCs/>
        </w:rPr>
        <w:t>И</w:t>
      </w:r>
      <w:r w:rsidRPr="00C356F1">
        <w:rPr>
          <w:iCs/>
          <w:lang w:val="sr-Cyrl-CS"/>
        </w:rPr>
        <w:t xml:space="preserve">звод </w:t>
      </w:r>
      <w:r w:rsidRPr="00C356F1">
        <w:t xml:space="preserve">из регистра Агенције за привредне регистре, </w:t>
      </w:r>
      <w:r w:rsidRPr="00C356F1">
        <w:rPr>
          <w:i/>
          <w:iCs/>
          <w:lang w:val="sr-Cyrl-CS"/>
        </w:rPr>
        <w:t>д</w:t>
      </w:r>
      <w:r w:rsidRPr="00C356F1">
        <w:rPr>
          <w:i/>
          <w:iCs/>
        </w:rPr>
        <w:t>оказ из члана 75. став 1. тачка 1) ЗЈН п</w:t>
      </w:r>
      <w:r w:rsidRPr="00C356F1">
        <w:rPr>
          <w:i/>
        </w:rPr>
        <w:t>онуђачи који су регистровани у регистру који води Агенција за привредне регистре не морају да доставе, јер је јавно доступан на интернет страници Агенције за привредне регистре - www. apr.gov.rs</w:t>
      </w:r>
    </w:p>
    <w:p w:rsidR="000D702E" w:rsidRPr="00733899" w:rsidRDefault="000D702E" w:rsidP="000D702E">
      <w:pPr>
        <w:tabs>
          <w:tab w:val="left" w:pos="680"/>
        </w:tabs>
        <w:autoSpaceDE w:val="0"/>
        <w:autoSpaceDN w:val="0"/>
        <w:adjustRightInd w:val="0"/>
        <w:spacing w:line="100" w:lineRule="atLeast"/>
        <w:ind w:left="1875"/>
        <w:contextualSpacing/>
        <w:jc w:val="both"/>
        <w:rPr>
          <w:rFonts w:eastAsia="TimesNewRomanPS-BoldMT"/>
          <w:bCs/>
          <w:i/>
          <w:color w:val="17365D"/>
        </w:rPr>
      </w:pPr>
    </w:p>
    <w:p w:rsidR="000D702E" w:rsidRDefault="000D702E" w:rsidP="000D702E">
      <w:pPr>
        <w:numPr>
          <w:ilvl w:val="0"/>
          <w:numId w:val="9"/>
        </w:numPr>
        <w:suppressAutoHyphens w:val="0"/>
        <w:jc w:val="both"/>
        <w:rPr>
          <w:lang w:val="sr-Cyrl-CS"/>
        </w:rPr>
      </w:pPr>
      <w:r>
        <w:rPr>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0D702E" w:rsidRPr="008840E0" w:rsidRDefault="000D702E" w:rsidP="000D702E">
      <w:pPr>
        <w:numPr>
          <w:ilvl w:val="0"/>
          <w:numId w:val="9"/>
        </w:numPr>
        <w:tabs>
          <w:tab w:val="clear" w:pos="1425"/>
          <w:tab w:val="num" w:pos="0"/>
        </w:tabs>
        <w:suppressAutoHyphens w:val="0"/>
        <w:jc w:val="both"/>
        <w:rPr>
          <w:lang w:val="sr-Cyrl-CS"/>
        </w:rPr>
      </w:pPr>
      <w:r>
        <w:rPr>
          <w:lang w:val="sr-Cyrl-CS"/>
        </w:rPr>
        <w:t xml:space="preserve">Понуђач не мора да достави образац трошкова припреме понуде (поглавље </w:t>
      </w:r>
      <w:r>
        <w:t>VI</w:t>
      </w:r>
      <w:r w:rsidRPr="00F04A08">
        <w:rPr>
          <w:lang w:val="sr-Cyrl-CS"/>
        </w:rPr>
        <w:t xml:space="preserve"> </w:t>
      </w:r>
      <w:r>
        <w:rPr>
          <w:lang w:val="sr-Cyrl-CS"/>
        </w:rPr>
        <w:t>конкурсне документације</w:t>
      </w:r>
      <w:r>
        <w:t xml:space="preserve"> – Образац бр.3</w:t>
      </w:r>
      <w:r>
        <w:rPr>
          <w:lang w:val="sr-Cyrl-CS"/>
        </w:rPr>
        <w:t>).</w:t>
      </w:r>
    </w:p>
    <w:p w:rsidR="000D702E" w:rsidRPr="00285B5A" w:rsidRDefault="000D702E" w:rsidP="000D702E">
      <w:pPr>
        <w:tabs>
          <w:tab w:val="left" w:pos="3165"/>
        </w:tabs>
        <w:ind w:left="720"/>
        <w:jc w:val="both"/>
        <w:rPr>
          <w:b/>
          <w:u w:val="single"/>
        </w:rPr>
      </w:pPr>
    </w:p>
    <w:p w:rsidR="000D702E" w:rsidRPr="007C5DC0" w:rsidRDefault="000D702E" w:rsidP="000D702E">
      <w:pPr>
        <w:tabs>
          <w:tab w:val="left" w:pos="3165"/>
        </w:tabs>
        <w:ind w:left="720"/>
        <w:jc w:val="both"/>
        <w:rPr>
          <w:b/>
          <w:u w:val="single"/>
          <w:lang w:val="sr-Cyrl-CS"/>
        </w:rPr>
      </w:pPr>
      <w:r w:rsidRPr="007C5DC0">
        <w:rPr>
          <w:b/>
          <w:u w:val="single"/>
          <w:lang w:val="sr-Cyrl-CS"/>
        </w:rPr>
        <w:t>СТРАНИ ПОНУЂАЧИ</w:t>
      </w:r>
    </w:p>
    <w:p w:rsidR="000D702E" w:rsidRDefault="000D702E" w:rsidP="000D702E">
      <w:pPr>
        <w:tabs>
          <w:tab w:val="left" w:pos="3165"/>
        </w:tabs>
        <w:ind w:left="720"/>
        <w:jc w:val="both"/>
        <w:rPr>
          <w:b/>
          <w:lang w:val="sr-Cyrl-CS"/>
        </w:rPr>
      </w:pPr>
    </w:p>
    <w:p w:rsidR="000D702E" w:rsidRPr="004940F6" w:rsidRDefault="000D702E" w:rsidP="000D702E">
      <w:pPr>
        <w:numPr>
          <w:ilvl w:val="0"/>
          <w:numId w:val="10"/>
        </w:numPr>
        <w:tabs>
          <w:tab w:val="left" w:pos="3165"/>
        </w:tabs>
        <w:suppressAutoHyphens w:val="0"/>
        <w:jc w:val="both"/>
        <w:rPr>
          <w:b/>
          <w:lang w:val="sr-Cyrl-CS"/>
        </w:rPr>
      </w:pPr>
      <w:r>
        <w:rPr>
          <w:lang w:val="sr-Cyrl-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0D702E" w:rsidRPr="00DD1BDA" w:rsidRDefault="000D702E" w:rsidP="000D702E">
      <w:pPr>
        <w:numPr>
          <w:ilvl w:val="0"/>
          <w:numId w:val="10"/>
        </w:numPr>
        <w:tabs>
          <w:tab w:val="left" w:pos="3165"/>
        </w:tabs>
        <w:suppressAutoHyphens w:val="0"/>
        <w:jc w:val="both"/>
        <w:rPr>
          <w:b/>
          <w:lang w:val="sr-Cyrl-CS"/>
        </w:rPr>
      </w:pPr>
      <w:r>
        <w:rPr>
          <w:lang w:val="sr-Cyrl-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0D702E" w:rsidRDefault="000D702E" w:rsidP="000D702E">
      <w:pPr>
        <w:tabs>
          <w:tab w:val="left" w:pos="3165"/>
        </w:tabs>
        <w:jc w:val="both"/>
        <w:rPr>
          <w:lang w:val="sr-Cyrl-CS"/>
        </w:rPr>
      </w:pPr>
    </w:p>
    <w:p w:rsidR="000D702E" w:rsidRPr="007C5DC0" w:rsidRDefault="000D702E" w:rsidP="000D702E">
      <w:pPr>
        <w:tabs>
          <w:tab w:val="left" w:pos="3165"/>
        </w:tabs>
        <w:jc w:val="both"/>
        <w:rPr>
          <w:b/>
          <w:u w:val="single"/>
          <w:lang w:val="sr-Cyrl-CS"/>
        </w:rPr>
      </w:pPr>
      <w:r>
        <w:rPr>
          <w:lang w:val="sr-Cyrl-CS"/>
        </w:rPr>
        <w:t xml:space="preserve">           </w:t>
      </w:r>
      <w:r w:rsidRPr="007C5DC0">
        <w:rPr>
          <w:b/>
          <w:u w:val="single"/>
          <w:lang w:val="sr-Cyrl-CS"/>
        </w:rPr>
        <w:t>ПРОМЕНЕ</w:t>
      </w:r>
    </w:p>
    <w:p w:rsidR="000D702E" w:rsidRPr="004940F6" w:rsidRDefault="000D702E" w:rsidP="000D702E">
      <w:pPr>
        <w:tabs>
          <w:tab w:val="left" w:pos="3165"/>
        </w:tabs>
        <w:jc w:val="both"/>
        <w:rPr>
          <w:b/>
          <w:lang w:val="sr-Cyrl-CS"/>
        </w:rPr>
      </w:pPr>
      <w:r>
        <w:rPr>
          <w:lang w:val="sr-Cyrl-CS"/>
        </w:rPr>
        <w:tab/>
      </w:r>
      <w:r>
        <w:rPr>
          <w:lang w:val="sr-Cyrl-CS"/>
        </w:rPr>
        <w:tab/>
      </w:r>
    </w:p>
    <w:p w:rsidR="000D702E" w:rsidRDefault="000D702E" w:rsidP="000D702E">
      <w:pPr>
        <w:ind w:firstLine="705"/>
        <w:jc w:val="both"/>
      </w:pPr>
      <w:r>
        <w:rPr>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w:t>
      </w:r>
      <w:r>
        <w:tab/>
      </w:r>
      <w:r>
        <w:rPr>
          <w:lang w:val="sr-Cyrl-CS"/>
        </w:rPr>
        <w:t>односно закључења уговора, односно током важења уговора о јавној набавци и да је документује на прописан начин.</w:t>
      </w:r>
    </w:p>
    <w:p w:rsidR="000D702E" w:rsidRDefault="000D702E" w:rsidP="000D702E">
      <w:pPr>
        <w:ind w:firstLine="705"/>
        <w:jc w:val="both"/>
      </w:pPr>
    </w:p>
    <w:p w:rsidR="00B230E3" w:rsidRPr="00B230E3" w:rsidRDefault="00B230E3" w:rsidP="000D702E">
      <w:pPr>
        <w:ind w:firstLine="705"/>
        <w:jc w:val="both"/>
      </w:pPr>
    </w:p>
    <w:p w:rsidR="000D702E" w:rsidRPr="00CC0521" w:rsidRDefault="000D702E" w:rsidP="000D702E">
      <w:pPr>
        <w:jc w:val="center"/>
        <w:rPr>
          <w:rFonts w:eastAsia="TimesNewRomanPSMT"/>
          <w:b/>
          <w:bCs/>
          <w:lang w:val="sr-Cyrl-CS"/>
        </w:rPr>
      </w:pPr>
      <w:r w:rsidRPr="00CC0521">
        <w:rPr>
          <w:b/>
          <w:bCs/>
        </w:rPr>
        <w:lastRenderedPageBreak/>
        <w:t>V КРИТЕРИЈУМ ЗА ДОДЕЛУ УГОВОРА</w:t>
      </w:r>
    </w:p>
    <w:p w:rsidR="000D702E" w:rsidRPr="00CC0521" w:rsidRDefault="000D702E" w:rsidP="000D702E">
      <w:pPr>
        <w:tabs>
          <w:tab w:val="left" w:pos="0"/>
          <w:tab w:val="left" w:pos="1080"/>
        </w:tabs>
        <w:ind w:firstLine="720"/>
        <w:jc w:val="both"/>
        <w:rPr>
          <w:rFonts w:eastAsia="TimesNewRomanPSMT"/>
          <w:b/>
          <w:bCs/>
          <w:lang w:val="sr-Cyrl-CS"/>
        </w:rPr>
      </w:pPr>
    </w:p>
    <w:p w:rsidR="000D702E" w:rsidRPr="00CC0521" w:rsidRDefault="000D702E" w:rsidP="000D702E">
      <w:pPr>
        <w:tabs>
          <w:tab w:val="left" w:pos="680"/>
        </w:tabs>
        <w:jc w:val="both"/>
        <w:rPr>
          <w:rFonts w:eastAsia="Tahoma"/>
          <w:b/>
          <w:bCs/>
          <w:lang w:val="sr-Cyrl-CS"/>
        </w:rPr>
      </w:pPr>
    </w:p>
    <w:p w:rsidR="000D702E" w:rsidRPr="00CC0521" w:rsidRDefault="000D702E" w:rsidP="000D702E">
      <w:pPr>
        <w:jc w:val="both"/>
      </w:pPr>
      <w:r w:rsidRPr="00CC0521">
        <w:rPr>
          <w:b/>
        </w:rPr>
        <w:t xml:space="preserve">1. Критеријум за доделу уговора: </w:t>
      </w:r>
    </w:p>
    <w:p w:rsidR="000D702E" w:rsidRPr="00CC0521" w:rsidRDefault="000D702E" w:rsidP="000D702E">
      <w:pPr>
        <w:ind w:left="720"/>
        <w:jc w:val="both"/>
      </w:pPr>
    </w:p>
    <w:p w:rsidR="009D76C8" w:rsidRDefault="000D702E" w:rsidP="000D702E">
      <w:pPr>
        <w:jc w:val="both"/>
      </w:pPr>
      <w:r w:rsidRPr="00CC0521">
        <w:tab/>
        <w:t xml:space="preserve">Избор најповољније понуде наручилац ће извршити применом критеријума </w:t>
      </w:r>
      <w:r w:rsidRPr="00CC0521">
        <w:rPr>
          <w:b/>
        </w:rPr>
        <w:t>,,најнижа понуђена цена</w:t>
      </w:r>
      <w:r w:rsidRPr="00CC0521">
        <w:t xml:space="preserve">“. </w:t>
      </w:r>
    </w:p>
    <w:p w:rsidR="005143DC" w:rsidRDefault="009D76C8" w:rsidP="009D76C8">
      <w:pPr>
        <w:jc w:val="both"/>
        <w:rPr>
          <w:lang w:val="sr-Cyrl-CS"/>
        </w:rPr>
      </w:pPr>
      <w:r>
        <w:tab/>
      </w:r>
      <w:r>
        <w:rPr>
          <w:lang w:val="sr-Cyrl-CS"/>
        </w:rPr>
        <w:t>Цене у понуди морају бити изражене у динарима са и без обрачунатог пореза на додату вредност, са урачунатим свим трошковима које понуђач има у реализацији предметне јавне набавке</w:t>
      </w:r>
      <w:r w:rsidR="005143DC">
        <w:rPr>
          <w:lang w:val="sr-Cyrl-CS"/>
        </w:rPr>
        <w:t xml:space="preserve"> (царина и сви други трошкови који су везани за реализацију уговорене обавезе и они се не могу посебно исказивати ван понуђене цене, фактурисати нити наплаћивати)</w:t>
      </w:r>
      <w:r>
        <w:rPr>
          <w:lang w:val="sr-Cyrl-CS"/>
        </w:rPr>
        <w:t xml:space="preserve"> и то са сваку партију посебно.</w:t>
      </w:r>
    </w:p>
    <w:p w:rsidR="009D76C8" w:rsidRDefault="009D76C8" w:rsidP="009D76C8">
      <w:pPr>
        <w:jc w:val="both"/>
        <w:rPr>
          <w:lang w:val="sr-Cyrl-CS"/>
        </w:rPr>
      </w:pPr>
      <w:r>
        <w:rPr>
          <w:lang w:val="sr-Cyrl-CS"/>
        </w:rPr>
        <w:tab/>
      </w:r>
      <w:r w:rsidRPr="00566011">
        <w:rPr>
          <w:lang w:val="sr-Cyrl-CS"/>
        </w:rPr>
        <w:t xml:space="preserve"> </w:t>
      </w:r>
      <w:r>
        <w:rPr>
          <w:lang w:val="sr-Cyrl-CS"/>
        </w:rPr>
        <w:t>Ради упоређивања понуда узеће се у обзир укупна вредност понуде без обрачунатог пореза на дода</w:t>
      </w:r>
      <w:r w:rsidR="00AB0AE1">
        <w:rPr>
          <w:lang w:val="sr-Cyrl-CS"/>
        </w:rPr>
        <w:t>ту вредност из Обрасца понуде (Образац 1  и О</w:t>
      </w:r>
      <w:r>
        <w:rPr>
          <w:lang w:val="sr-Cyrl-CS"/>
        </w:rPr>
        <w:t>бразац 1/1) ове конкурсне документације за сваку партију посебно.</w:t>
      </w:r>
    </w:p>
    <w:p w:rsidR="009D76C8" w:rsidRDefault="009D76C8" w:rsidP="009D76C8">
      <w:pPr>
        <w:jc w:val="both"/>
        <w:rPr>
          <w:lang w:val="sr-Cyrl-CS"/>
        </w:rPr>
      </w:pPr>
    </w:p>
    <w:p w:rsidR="000D702E" w:rsidRPr="00CC0521" w:rsidRDefault="000D702E" w:rsidP="009D76C8">
      <w:pPr>
        <w:jc w:val="both"/>
        <w:rPr>
          <w:b/>
          <w:bCs/>
          <w:lang w:val="sr-Cyrl-CS"/>
        </w:rPr>
      </w:pPr>
      <w:r w:rsidRPr="00CC0521">
        <w:rPr>
          <w:b/>
        </w:rPr>
        <w:t>2. Е</w:t>
      </w:r>
      <w:r w:rsidRPr="00CC0521">
        <w:rPr>
          <w:b/>
          <w:bCs/>
          <w:lang w:val="sr-Cyrl-CS"/>
        </w:rPr>
        <w:t>лементи критеријума</w:t>
      </w:r>
      <w:r w:rsidRPr="00CC0521">
        <w:rPr>
          <w:b/>
          <w:bCs/>
        </w:rPr>
        <w:t xml:space="preserve">, односно начин </w:t>
      </w:r>
      <w:r w:rsidRPr="00CC0521">
        <w:rPr>
          <w:b/>
          <w:bCs/>
          <w:lang w:val="sr-Cyrl-CS"/>
        </w:rPr>
        <w:t xml:space="preserve">на основу којих ће наручилац извршити доделу уговора у ситуацији када постоје две или више понуда са истом понуђеном ценом </w:t>
      </w:r>
    </w:p>
    <w:p w:rsidR="000D702E" w:rsidRPr="00CC0521" w:rsidRDefault="000D702E" w:rsidP="000D702E">
      <w:pPr>
        <w:jc w:val="both"/>
        <w:rPr>
          <w:b/>
          <w:bCs/>
          <w:lang w:val="sr-Cyrl-CS"/>
        </w:rPr>
      </w:pPr>
    </w:p>
    <w:p w:rsidR="000D702E" w:rsidRDefault="000D702E" w:rsidP="000D702E">
      <w:pPr>
        <w:jc w:val="both"/>
        <w:rPr>
          <w:iCs/>
          <w:lang w:val="sr-Cyrl-CS"/>
        </w:rPr>
      </w:pPr>
      <w:r w:rsidRPr="00CC0521">
        <w:rPr>
          <w:iCs/>
          <w:lang w:val="sr-Cyrl-CS"/>
        </w:rPr>
        <w:tab/>
        <w:t xml:space="preserve">Уколико две или више понуда имају исту </w:t>
      </w:r>
      <w:r>
        <w:rPr>
          <w:iCs/>
          <w:lang w:val="sr-Cyrl-CS"/>
        </w:rPr>
        <w:t>укупну вредност понуде без обрачунатог пораза на додату вредност</w:t>
      </w:r>
      <w:r w:rsidRPr="00CC0521">
        <w:rPr>
          <w:iCs/>
          <w:lang w:val="sr-Cyrl-CS"/>
        </w:rPr>
        <w:t xml:space="preserve">, као најповољнија биће изабрана понуда оног понуђача који </w:t>
      </w:r>
      <w:r w:rsidRPr="009B06A7">
        <w:rPr>
          <w:iCs/>
          <w:lang w:val="sr-Cyrl-CS"/>
        </w:rPr>
        <w:t>је</w:t>
      </w:r>
      <w:r>
        <w:rPr>
          <w:iCs/>
          <w:lang w:val="sr-Cyrl-CS"/>
        </w:rPr>
        <w:t xml:space="preserve"> понудио</w:t>
      </w:r>
      <w:r w:rsidRPr="009B06A7">
        <w:rPr>
          <w:iCs/>
          <w:lang w:val="sr-Cyrl-CS"/>
        </w:rPr>
        <w:t xml:space="preserve"> краћи рок испоруке предмета набавке.</w:t>
      </w:r>
    </w:p>
    <w:p w:rsidR="000D702E" w:rsidRPr="009B06A7" w:rsidRDefault="000D702E" w:rsidP="000D702E">
      <w:pPr>
        <w:jc w:val="both"/>
        <w:rPr>
          <w:iCs/>
          <w:lang w:val="sr-Cyrl-CS"/>
        </w:rPr>
      </w:pPr>
      <w:r>
        <w:rPr>
          <w:iCs/>
          <w:lang w:val="sr-Cyrl-CS"/>
        </w:rPr>
        <w:tab/>
        <w:t>Уколико две</w:t>
      </w:r>
      <w:r w:rsidRPr="009B06A7">
        <w:rPr>
          <w:iCs/>
          <w:lang w:val="sr-Cyrl-CS"/>
        </w:rPr>
        <w:t xml:space="preserve"> </w:t>
      </w:r>
      <w:r w:rsidRPr="00CC0521">
        <w:rPr>
          <w:iCs/>
          <w:lang w:val="sr-Cyrl-CS"/>
        </w:rPr>
        <w:t xml:space="preserve">или више понуда имају исту </w:t>
      </w:r>
      <w:r>
        <w:rPr>
          <w:iCs/>
          <w:lang w:val="sr-Cyrl-CS"/>
        </w:rPr>
        <w:t xml:space="preserve">укупну вредност понуде без обрачунатог пораза на додату вредност и </w:t>
      </w:r>
      <w:r w:rsidR="009D76C8">
        <w:rPr>
          <w:iCs/>
          <w:lang w:val="sr-Cyrl-CS"/>
        </w:rPr>
        <w:t xml:space="preserve"> </w:t>
      </w:r>
      <w:r>
        <w:rPr>
          <w:iCs/>
          <w:lang w:val="sr-Cyrl-CS"/>
        </w:rPr>
        <w:t xml:space="preserve"> исти</w:t>
      </w:r>
      <w:r w:rsidR="009D76C8">
        <w:rPr>
          <w:iCs/>
          <w:lang w:val="sr-Cyrl-CS"/>
        </w:rPr>
        <w:t xml:space="preserve"> понуђени</w:t>
      </w:r>
      <w:r>
        <w:rPr>
          <w:iCs/>
          <w:lang w:val="sr-Cyrl-CS"/>
        </w:rPr>
        <w:t xml:space="preserve"> рок испоруке предмета набавке, </w:t>
      </w:r>
      <w:r w:rsidRPr="00CC0521">
        <w:rPr>
          <w:iCs/>
          <w:lang w:val="sr-Cyrl-CS"/>
        </w:rPr>
        <w:t xml:space="preserve">као најповољнија биће изабрана понуда оног понуђача који </w:t>
      </w:r>
      <w:r w:rsidRPr="009B06A7">
        <w:rPr>
          <w:iCs/>
          <w:lang w:val="sr-Cyrl-CS"/>
        </w:rPr>
        <w:t>је</w:t>
      </w:r>
      <w:r>
        <w:rPr>
          <w:iCs/>
          <w:lang w:val="sr-Cyrl-CS"/>
        </w:rPr>
        <w:t xml:space="preserve"> понудио дужи рок важења понуде.</w:t>
      </w:r>
    </w:p>
    <w:p w:rsidR="000D702E" w:rsidRDefault="000D702E" w:rsidP="000D702E">
      <w:pPr>
        <w:jc w:val="both"/>
        <w:rPr>
          <w:rFonts w:eastAsia="TimesNewRomanPSMT"/>
        </w:rPr>
      </w:pPr>
      <w:r w:rsidRPr="00CC0521">
        <w:rPr>
          <w:iCs/>
          <w:lang w:val="sr-Cyrl-CS"/>
        </w:rPr>
        <w:tab/>
      </w:r>
      <w:r w:rsidRPr="00CC0521">
        <w:rPr>
          <w:lang w:val="sr-Cyrl-CS"/>
        </w:rPr>
        <w:t>Уколико ни након примене горе наведен</w:t>
      </w:r>
      <w:r w:rsidRPr="00CC0521">
        <w:t>ог</w:t>
      </w:r>
      <w:r w:rsidRPr="00CC0521">
        <w:rPr>
          <w:lang w:val="sr-Cyrl-CS"/>
        </w:rPr>
        <w:t xml:space="preserve"> резервн</w:t>
      </w:r>
      <w:r w:rsidRPr="00CC0521">
        <w:t>ог</w:t>
      </w:r>
      <w:r w:rsidRPr="00CC0521">
        <w:rPr>
          <w:lang w:val="sr-Cyrl-CS"/>
        </w:rPr>
        <w:t xml:space="preserve"> елемента критеријума није могуће донети одлуку о </w:t>
      </w:r>
      <w:r w:rsidRPr="00CC0521">
        <w:t>додели уговора</w:t>
      </w:r>
      <w:r w:rsidRPr="00CC0521">
        <w:rPr>
          <w:lang w:val="sr-Cyrl-CS"/>
        </w:rPr>
        <w:t xml:space="preserve">, наручилац ће </w:t>
      </w:r>
      <w:r w:rsidRPr="00CC0521">
        <w:t xml:space="preserve">уговор доделити </w:t>
      </w:r>
      <w:r w:rsidRPr="00CC0521">
        <w:rPr>
          <w:lang w:val="sr-Cyrl-CS"/>
        </w:rPr>
        <w:t>понуђачу који буде извучен путем жреба. Наручилац ће писмено обавестити све понуђаче</w:t>
      </w:r>
      <w:r w:rsidRPr="00CC0521">
        <w:t xml:space="preserve"> који су поднели понуде,</w:t>
      </w:r>
      <w:r w:rsidRPr="00CC0521">
        <w:rPr>
          <w:lang w:val="sr-Cyrl-CS"/>
        </w:rPr>
        <w:t xml:space="preserve"> о датуму када ће се одржати извлачење путем жреба. Жребом ће бити обухваћене само оне понуде које имају једнаку </w:t>
      </w:r>
      <w:r>
        <w:rPr>
          <w:lang w:val="sr-Cyrl-CS"/>
        </w:rPr>
        <w:t xml:space="preserve">укупну вредност понуде без обрачунатог пореза на додату вредност, исти </w:t>
      </w:r>
      <w:r w:rsidR="009D76C8">
        <w:rPr>
          <w:lang w:val="sr-Cyrl-CS"/>
        </w:rPr>
        <w:t xml:space="preserve">понуђени </w:t>
      </w:r>
      <w:r>
        <w:rPr>
          <w:lang w:val="sr-Cyrl-CS"/>
        </w:rPr>
        <w:t>рок испоруке предмета набавке и  исти рок важења понуде</w:t>
      </w:r>
      <w:r w:rsidRPr="00CC0521">
        <w:t>.</w:t>
      </w:r>
      <w:r w:rsidRPr="00CC0521">
        <w:rPr>
          <w:lang w:val="sr-Cyrl-CS"/>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w:t>
      </w:r>
      <w:r w:rsidRPr="00CC0521">
        <w:t>додељен уговор</w:t>
      </w:r>
      <w:r w:rsidRPr="00CC0521">
        <w:rPr>
          <w:lang w:val="sr-Cyrl-CS"/>
        </w:rPr>
        <w:t xml:space="preserve">. </w:t>
      </w:r>
      <w:r w:rsidRPr="00CC0521">
        <w:rPr>
          <w:rFonts w:eastAsia="TimesNewRomanPSMT"/>
        </w:rPr>
        <w:t>Понуђачима који не присуствују овом поступку, наручилац ће доставити записник извлачења путем жреба.</w:t>
      </w:r>
    </w:p>
    <w:p w:rsidR="000D702E" w:rsidRDefault="000D702E" w:rsidP="000D702E">
      <w:pPr>
        <w:jc w:val="both"/>
        <w:rPr>
          <w:rFonts w:eastAsia="TimesNewRomanPSMT"/>
        </w:rPr>
      </w:pPr>
    </w:p>
    <w:p w:rsidR="000D702E" w:rsidRDefault="000D702E" w:rsidP="000D702E">
      <w:pPr>
        <w:jc w:val="both"/>
        <w:rPr>
          <w:rFonts w:eastAsia="TimesNewRomanPSMT"/>
        </w:rPr>
      </w:pPr>
    </w:p>
    <w:p w:rsidR="000D702E" w:rsidRDefault="000D702E" w:rsidP="000D702E">
      <w:pPr>
        <w:jc w:val="both"/>
        <w:rPr>
          <w:rFonts w:eastAsia="TimesNewRomanPSMT"/>
        </w:rPr>
      </w:pPr>
    </w:p>
    <w:p w:rsidR="000D702E" w:rsidRDefault="000D702E" w:rsidP="000D702E">
      <w:pPr>
        <w:jc w:val="both"/>
        <w:rPr>
          <w:rFonts w:eastAsia="TimesNewRomanPSMT"/>
        </w:rPr>
      </w:pPr>
    </w:p>
    <w:p w:rsidR="000D702E" w:rsidRDefault="000D702E" w:rsidP="000D702E">
      <w:pPr>
        <w:jc w:val="both"/>
        <w:rPr>
          <w:rFonts w:eastAsia="TimesNewRomanPSMT"/>
        </w:rPr>
      </w:pPr>
    </w:p>
    <w:p w:rsidR="000D702E" w:rsidRDefault="000D702E" w:rsidP="000D702E">
      <w:pPr>
        <w:jc w:val="both"/>
        <w:rPr>
          <w:rFonts w:eastAsia="TimesNewRomanPSMT"/>
        </w:rPr>
      </w:pPr>
    </w:p>
    <w:p w:rsidR="000D702E" w:rsidRDefault="000D702E" w:rsidP="000D702E">
      <w:pPr>
        <w:jc w:val="both"/>
        <w:rPr>
          <w:rFonts w:eastAsia="TimesNewRomanPSMT"/>
        </w:rPr>
      </w:pPr>
    </w:p>
    <w:p w:rsidR="000D702E" w:rsidRPr="00CC0521" w:rsidRDefault="000D702E" w:rsidP="000D702E">
      <w:pPr>
        <w:pStyle w:val="ListParagraph"/>
        <w:ind w:left="0"/>
        <w:jc w:val="center"/>
      </w:pPr>
      <w:r w:rsidRPr="00CC0521">
        <w:rPr>
          <w:b/>
        </w:rPr>
        <w:lastRenderedPageBreak/>
        <w:t xml:space="preserve">VI </w:t>
      </w:r>
      <w:r w:rsidRPr="00CC0521">
        <w:rPr>
          <w:b/>
          <w:lang w:val="sr-Cyrl-CS"/>
        </w:rPr>
        <w:t xml:space="preserve">  </w:t>
      </w:r>
      <w:r w:rsidRPr="00CC0521">
        <w:rPr>
          <w:b/>
        </w:rPr>
        <w:t>ОБРАЦИ КОЈИ ЧИНЕ САСТАВНИ ДЕО ПОНУДЕ</w:t>
      </w:r>
    </w:p>
    <w:p w:rsidR="000D702E" w:rsidRPr="00CC0521" w:rsidRDefault="000D702E" w:rsidP="000D702E">
      <w:pPr>
        <w:pStyle w:val="ListParagraph"/>
        <w:ind w:left="0"/>
        <w:jc w:val="both"/>
      </w:pPr>
    </w:p>
    <w:p w:rsidR="000D702E" w:rsidRPr="00CC0521" w:rsidRDefault="000D702E" w:rsidP="000D702E">
      <w:pPr>
        <w:pStyle w:val="ListParagraph"/>
        <w:ind w:left="0"/>
        <w:jc w:val="both"/>
      </w:pPr>
    </w:p>
    <w:p w:rsidR="000D702E" w:rsidRPr="000803C9" w:rsidRDefault="000D702E" w:rsidP="000D702E">
      <w:pPr>
        <w:pStyle w:val="ListParagraph"/>
        <w:ind w:left="0"/>
        <w:jc w:val="both"/>
      </w:pPr>
      <w:r w:rsidRPr="000803C9">
        <w:t>Саставни део понуде чине следећи обрасци:</w:t>
      </w:r>
    </w:p>
    <w:p w:rsidR="000D702E" w:rsidRPr="000803C9" w:rsidRDefault="000D702E" w:rsidP="000D702E">
      <w:pPr>
        <w:pStyle w:val="ListParagraph"/>
        <w:numPr>
          <w:ilvl w:val="0"/>
          <w:numId w:val="13"/>
        </w:numPr>
        <w:jc w:val="both"/>
      </w:pPr>
      <w:r w:rsidRPr="000803C9">
        <w:t>Образац понуде (Образац 1 и Образац 1/1);</w:t>
      </w:r>
    </w:p>
    <w:p w:rsidR="000D702E" w:rsidRPr="000803C9" w:rsidRDefault="000D702E" w:rsidP="000D702E">
      <w:pPr>
        <w:pStyle w:val="ListParagraph"/>
        <w:numPr>
          <w:ilvl w:val="0"/>
          <w:numId w:val="13"/>
        </w:numPr>
        <w:jc w:val="both"/>
      </w:pPr>
      <w:r w:rsidRPr="000803C9">
        <w:t xml:space="preserve">Образац структуре понуђене цене, са упутством како да се попуни (Образац 2 и Образац 2/1); </w:t>
      </w:r>
    </w:p>
    <w:p w:rsidR="000D702E" w:rsidRPr="000803C9" w:rsidRDefault="000D702E" w:rsidP="000D702E">
      <w:pPr>
        <w:pStyle w:val="ListParagraph"/>
        <w:numPr>
          <w:ilvl w:val="0"/>
          <w:numId w:val="13"/>
        </w:numPr>
        <w:jc w:val="both"/>
      </w:pPr>
      <w:r w:rsidRPr="000803C9">
        <w:t xml:space="preserve">Образац трошкова припреме понуде (Образац 3); </w:t>
      </w:r>
    </w:p>
    <w:p w:rsidR="000D702E" w:rsidRPr="000803C9" w:rsidRDefault="000D702E" w:rsidP="000D702E">
      <w:pPr>
        <w:pStyle w:val="ListParagraph"/>
        <w:numPr>
          <w:ilvl w:val="0"/>
          <w:numId w:val="13"/>
        </w:numPr>
        <w:jc w:val="both"/>
        <w:rPr>
          <w:lang w:val="sr-Cyrl-CS"/>
        </w:rPr>
      </w:pPr>
      <w:r w:rsidRPr="000803C9">
        <w:t>Образац изјаве о независној понуди (Образац 4);</w:t>
      </w:r>
    </w:p>
    <w:p w:rsidR="000D702E" w:rsidRPr="000803C9" w:rsidRDefault="000D702E" w:rsidP="000D702E">
      <w:pPr>
        <w:pStyle w:val="ListParagraph"/>
        <w:numPr>
          <w:ilvl w:val="0"/>
          <w:numId w:val="13"/>
        </w:numPr>
        <w:jc w:val="both"/>
        <w:rPr>
          <w:lang w:val="sr-Cyrl-CS"/>
        </w:rPr>
      </w:pPr>
      <w:r w:rsidRPr="000803C9">
        <w:rPr>
          <w:lang w:val="sr-Cyrl-CS"/>
        </w:rPr>
        <w:t>Образац изјаве понуђача о испуњености обавезних  услова за учешће у поступку јавне набавке - чл. 75. и 76. ЗЈН, наведених овом конурсном докумнтацијом, (Образац 5)</w:t>
      </w:r>
      <w:r w:rsidRPr="000803C9">
        <w:t>;</w:t>
      </w:r>
    </w:p>
    <w:p w:rsidR="000D702E" w:rsidRPr="000803C9" w:rsidRDefault="000D702E" w:rsidP="000D702E">
      <w:pPr>
        <w:numPr>
          <w:ilvl w:val="0"/>
          <w:numId w:val="13"/>
        </w:numPr>
        <w:tabs>
          <w:tab w:val="num" w:pos="0"/>
        </w:tabs>
        <w:spacing w:line="210" w:lineRule="atLeast"/>
        <w:jc w:val="both"/>
      </w:pPr>
      <w:r w:rsidRPr="000803C9">
        <w:rPr>
          <w:lang w:val="sr-Cyrl-CS"/>
        </w:rPr>
        <w:t>Образац и</w:t>
      </w:r>
      <w:r w:rsidRPr="000803C9">
        <w:t>зјав</w:t>
      </w:r>
      <w:r w:rsidRPr="000803C9">
        <w:rPr>
          <w:lang w:val="sr-Cyrl-CS"/>
        </w:rPr>
        <w:t>е</w:t>
      </w:r>
      <w:r w:rsidRPr="000803C9">
        <w:t xml:space="preserve"> подизвођача о испуњености </w:t>
      </w:r>
      <w:r w:rsidRPr="000803C9">
        <w:rPr>
          <w:lang w:val="sr-Cyrl-CS"/>
        </w:rPr>
        <w:t xml:space="preserve">обавезних </w:t>
      </w:r>
      <w:r w:rsidRPr="000803C9">
        <w:t xml:space="preserve">услова за учешће у поступку јавне набавке  - чл. 75. ЗЈН, </w:t>
      </w:r>
      <w:r w:rsidRPr="000803C9">
        <w:rPr>
          <w:iCs/>
        </w:rPr>
        <w:t>наведених овом конкурсном документацијом</w:t>
      </w:r>
      <w:r w:rsidRPr="000803C9">
        <w:t xml:space="preserve"> (Образац 6)</w:t>
      </w:r>
      <w:r w:rsidRPr="000803C9">
        <w:rPr>
          <w:lang w:val="sr-Cyrl-CS"/>
        </w:rPr>
        <w:t>.</w:t>
      </w:r>
    </w:p>
    <w:p w:rsidR="000D702E" w:rsidRPr="00CC0521" w:rsidRDefault="000D702E" w:rsidP="000D702E">
      <w:pPr>
        <w:rPr>
          <w:rFonts w:eastAsia="TimesNewRomanPSMT"/>
          <w:b/>
          <w:bCs/>
          <w:lang w:val="sr-Latn-CS"/>
        </w:rPr>
      </w:pPr>
    </w:p>
    <w:p w:rsidR="000D702E" w:rsidRPr="00CC0521" w:rsidRDefault="000D702E" w:rsidP="000D702E">
      <w:pPr>
        <w:rPr>
          <w:b/>
          <w:bCs/>
          <w:i/>
          <w:lang w:val="sr-Cyrl-CS"/>
        </w:rPr>
      </w:pPr>
    </w:p>
    <w:p w:rsidR="000D702E" w:rsidRPr="00CC0521" w:rsidRDefault="000D702E" w:rsidP="000D702E">
      <w:pPr>
        <w:rPr>
          <w:b/>
          <w:bCs/>
          <w:i/>
          <w:lang w:val="sr-Cyrl-CS"/>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rPr>
          <w:b/>
          <w:bCs/>
          <w:i/>
        </w:rPr>
      </w:pPr>
    </w:p>
    <w:p w:rsidR="000D702E" w:rsidRDefault="000D702E" w:rsidP="000D702E">
      <w:pPr>
        <w:jc w:val="both"/>
        <w:rPr>
          <w:b/>
          <w:bCs/>
          <w:i/>
        </w:rPr>
      </w:pPr>
    </w:p>
    <w:p w:rsidR="000D702E" w:rsidRDefault="000D702E" w:rsidP="000D702E">
      <w:pPr>
        <w:jc w:val="both"/>
        <w:rPr>
          <w:b/>
          <w:bCs/>
          <w:i/>
        </w:rPr>
      </w:pPr>
    </w:p>
    <w:p w:rsidR="000D702E" w:rsidRDefault="000D702E" w:rsidP="000D702E">
      <w:pPr>
        <w:jc w:val="both"/>
        <w:rPr>
          <w:b/>
          <w:bCs/>
          <w:i/>
        </w:rPr>
      </w:pPr>
    </w:p>
    <w:p w:rsidR="000D702E" w:rsidRDefault="000D702E" w:rsidP="000D702E">
      <w:pPr>
        <w:jc w:val="both"/>
        <w:rPr>
          <w:b/>
          <w:bCs/>
          <w:i/>
        </w:rPr>
      </w:pPr>
    </w:p>
    <w:p w:rsidR="000D702E" w:rsidRDefault="000D702E" w:rsidP="000D702E">
      <w:pPr>
        <w:jc w:val="both"/>
        <w:rPr>
          <w:b/>
          <w:bCs/>
          <w:i/>
        </w:rPr>
      </w:pPr>
    </w:p>
    <w:p w:rsidR="008563CA" w:rsidRDefault="008563CA" w:rsidP="000D702E">
      <w:pPr>
        <w:jc w:val="both"/>
        <w:rPr>
          <w:b/>
          <w:bCs/>
          <w:i/>
        </w:rPr>
      </w:pPr>
    </w:p>
    <w:p w:rsidR="008563CA" w:rsidRDefault="008563CA" w:rsidP="000D702E">
      <w:pPr>
        <w:jc w:val="both"/>
        <w:rPr>
          <w:b/>
          <w:bCs/>
          <w:i/>
        </w:rPr>
      </w:pPr>
    </w:p>
    <w:p w:rsidR="008563CA" w:rsidRPr="008563CA" w:rsidRDefault="008563CA" w:rsidP="000D702E">
      <w:pPr>
        <w:jc w:val="both"/>
        <w:rPr>
          <w:b/>
          <w:bCs/>
          <w:i/>
        </w:rPr>
      </w:pPr>
    </w:p>
    <w:p w:rsidR="000D702E" w:rsidRDefault="000D702E" w:rsidP="000D702E">
      <w:pPr>
        <w:jc w:val="both"/>
        <w:rPr>
          <w:b/>
          <w:bCs/>
          <w:i/>
        </w:rPr>
      </w:pPr>
    </w:p>
    <w:p w:rsidR="000D702E" w:rsidRPr="00461AE6" w:rsidRDefault="000D702E" w:rsidP="000D702E">
      <w:pPr>
        <w:jc w:val="both"/>
        <w:rPr>
          <w:b/>
          <w:bCs/>
          <w:i/>
        </w:rPr>
      </w:pPr>
    </w:p>
    <w:p w:rsidR="000D702E" w:rsidRPr="00535366" w:rsidRDefault="000D702E" w:rsidP="000D702E">
      <w:pPr>
        <w:jc w:val="both"/>
        <w:rPr>
          <w:rFonts w:eastAsia="TimesNewRomanPSMT"/>
        </w:rPr>
      </w:pPr>
    </w:p>
    <w:p w:rsidR="000D702E" w:rsidRPr="00283182" w:rsidRDefault="000D702E" w:rsidP="000D702E">
      <w:pPr>
        <w:jc w:val="right"/>
      </w:pPr>
      <w:r>
        <w:rPr>
          <w:b/>
          <w:bCs/>
        </w:rPr>
        <w:lastRenderedPageBreak/>
        <w:t>(ОБРАЗАЦ</w:t>
      </w:r>
      <w:r w:rsidR="00D8128C">
        <w:rPr>
          <w:b/>
          <w:bCs/>
        </w:rPr>
        <w:t xml:space="preserve"> </w:t>
      </w:r>
      <w:r>
        <w:rPr>
          <w:b/>
          <w:bCs/>
        </w:rPr>
        <w:t xml:space="preserve"> 1)</w:t>
      </w:r>
    </w:p>
    <w:p w:rsidR="000D702E" w:rsidRDefault="000D702E" w:rsidP="000D702E">
      <w:pPr>
        <w:ind w:right="-360"/>
        <w:jc w:val="center"/>
        <w:rPr>
          <w:b/>
        </w:rPr>
      </w:pPr>
    </w:p>
    <w:p w:rsidR="000D702E" w:rsidRDefault="000D702E" w:rsidP="000D702E">
      <w:pPr>
        <w:tabs>
          <w:tab w:val="left" w:pos="5430"/>
        </w:tabs>
        <w:jc w:val="center"/>
        <w:rPr>
          <w:sz w:val="36"/>
          <w:szCs w:val="36"/>
          <w:lang w:val="sr-Latn-CS"/>
        </w:rPr>
      </w:pPr>
      <w:r>
        <w:rPr>
          <w:sz w:val="36"/>
          <w:szCs w:val="36"/>
          <w:lang w:val="sr-Cyrl-CS"/>
        </w:rPr>
        <w:t>ОБРАЗАЦ ПОНУДЕ</w:t>
      </w:r>
    </w:p>
    <w:p w:rsidR="000D702E" w:rsidRPr="0079338A" w:rsidRDefault="000D702E" w:rsidP="000D702E">
      <w:pPr>
        <w:tabs>
          <w:tab w:val="left" w:pos="5430"/>
        </w:tabs>
        <w:jc w:val="center"/>
        <w:rPr>
          <w:sz w:val="36"/>
          <w:szCs w:val="36"/>
          <w:lang w:val="sr-Cyrl-CS"/>
        </w:rPr>
      </w:pPr>
      <w:r>
        <w:rPr>
          <w:sz w:val="36"/>
          <w:szCs w:val="36"/>
          <w:lang w:val="sr-Cyrl-CS"/>
        </w:rPr>
        <w:t>за партију бр.1 – канцеларијски прибор</w:t>
      </w:r>
    </w:p>
    <w:p w:rsidR="000D702E" w:rsidRDefault="000D702E" w:rsidP="000D702E">
      <w:pPr>
        <w:tabs>
          <w:tab w:val="left" w:pos="5430"/>
        </w:tabs>
        <w:ind w:left="360"/>
        <w:jc w:val="both"/>
        <w:rPr>
          <w:sz w:val="36"/>
          <w:szCs w:val="36"/>
          <w:lang w:val="sr-Cyrl-CS"/>
        </w:rPr>
      </w:pPr>
    </w:p>
    <w:p w:rsidR="000D702E" w:rsidRPr="006B055E" w:rsidRDefault="000D702E" w:rsidP="000D702E">
      <w:pPr>
        <w:tabs>
          <w:tab w:val="left" w:pos="5430"/>
        </w:tabs>
        <w:ind w:left="360"/>
        <w:jc w:val="both"/>
        <w:rPr>
          <w:sz w:val="36"/>
          <w:szCs w:val="36"/>
          <w:lang w:val="sr-Cyrl-CS"/>
        </w:rPr>
      </w:pPr>
      <w:r>
        <w:rPr>
          <w:sz w:val="36"/>
          <w:szCs w:val="36"/>
          <w:lang w:val="sr-Cyrl-CS"/>
        </w:rPr>
        <w:t xml:space="preserve">         </w:t>
      </w:r>
      <w:r>
        <w:rPr>
          <w:sz w:val="28"/>
          <w:szCs w:val="28"/>
          <w:lang w:val="sr-Cyrl-CS"/>
        </w:rPr>
        <w:t xml:space="preserve">На основу позива за подношење понуда у поступку јавне набавке мале вредности  чији је предмет набавка добара –  набавка канцеларијског материјала за потребе Општинске управе Кучево, ЈНМВ добара број: </w:t>
      </w:r>
      <w:r w:rsidR="00656E2D">
        <w:rPr>
          <w:sz w:val="28"/>
          <w:szCs w:val="28"/>
        </w:rPr>
        <w:t>7</w:t>
      </w:r>
      <w:r>
        <w:rPr>
          <w:sz w:val="28"/>
          <w:szCs w:val="28"/>
          <w:lang w:val="sr-Cyrl-CS"/>
        </w:rPr>
        <w:t>/201</w:t>
      </w:r>
      <w:r w:rsidR="004C1981">
        <w:rPr>
          <w:sz w:val="28"/>
          <w:szCs w:val="28"/>
        </w:rPr>
        <w:t>9</w:t>
      </w:r>
      <w:r>
        <w:rPr>
          <w:sz w:val="28"/>
          <w:szCs w:val="28"/>
          <w:lang w:val="sr-Cyrl-CS"/>
        </w:rPr>
        <w:t xml:space="preserve"> достављамо:</w:t>
      </w:r>
    </w:p>
    <w:p w:rsidR="000D702E" w:rsidRDefault="000D702E" w:rsidP="000D702E">
      <w:pPr>
        <w:tabs>
          <w:tab w:val="left" w:pos="5430"/>
        </w:tabs>
        <w:jc w:val="both"/>
        <w:rPr>
          <w:sz w:val="28"/>
          <w:szCs w:val="28"/>
          <w:lang w:val="sr-Cyrl-CS"/>
        </w:rPr>
      </w:pPr>
    </w:p>
    <w:p w:rsidR="000D702E" w:rsidRDefault="000D702E" w:rsidP="000D702E">
      <w:pPr>
        <w:tabs>
          <w:tab w:val="left" w:pos="5430"/>
        </w:tabs>
        <w:jc w:val="both"/>
        <w:rPr>
          <w:sz w:val="28"/>
          <w:szCs w:val="28"/>
          <w:lang w:val="sr-Cyrl-CS"/>
        </w:rPr>
      </w:pPr>
      <w:r>
        <w:rPr>
          <w:sz w:val="28"/>
          <w:szCs w:val="28"/>
          <w:lang w:val="sr-Cyrl-CS"/>
        </w:rPr>
        <w:t xml:space="preserve">                             ПОНУДУ број ___________од _________201</w:t>
      </w:r>
      <w:r w:rsidR="004C1981">
        <w:rPr>
          <w:sz w:val="28"/>
          <w:szCs w:val="28"/>
        </w:rPr>
        <w:t>9</w:t>
      </w:r>
      <w:r>
        <w:rPr>
          <w:sz w:val="28"/>
          <w:szCs w:val="28"/>
          <w:lang w:val="sr-Cyrl-CS"/>
        </w:rPr>
        <w:t>.</w:t>
      </w:r>
      <w:r w:rsidR="008563CA">
        <w:rPr>
          <w:sz w:val="28"/>
          <w:szCs w:val="28"/>
          <w:lang w:val="sr-Cyrl-CS"/>
        </w:rPr>
        <w:t xml:space="preserve"> </w:t>
      </w:r>
      <w:r>
        <w:rPr>
          <w:sz w:val="28"/>
          <w:szCs w:val="28"/>
          <w:lang w:val="sr-Cyrl-CS"/>
        </w:rPr>
        <w:t>године</w:t>
      </w:r>
    </w:p>
    <w:p w:rsidR="000D702E" w:rsidRDefault="000D702E" w:rsidP="000D702E">
      <w:pPr>
        <w:tabs>
          <w:tab w:val="left" w:pos="5430"/>
        </w:tabs>
        <w:jc w:val="both"/>
        <w:rPr>
          <w:sz w:val="36"/>
          <w:szCs w:val="36"/>
          <w:lang w:val="sr-Cyrl-CS"/>
        </w:rPr>
      </w:pPr>
      <w:r>
        <w:rPr>
          <w:sz w:val="36"/>
          <w:szCs w:val="36"/>
          <w:lang w:val="sr-Cyrl-CS"/>
        </w:rPr>
        <w:tab/>
      </w:r>
    </w:p>
    <w:p w:rsidR="000D702E" w:rsidRDefault="000D702E" w:rsidP="000D702E">
      <w:pPr>
        <w:tabs>
          <w:tab w:val="left" w:pos="5430"/>
        </w:tabs>
        <w:jc w:val="both"/>
        <w:rPr>
          <w:lang w:val="sr-Cyrl-CS"/>
        </w:rPr>
      </w:pPr>
      <w:r>
        <w:rPr>
          <w:sz w:val="36"/>
          <w:szCs w:val="36"/>
          <w:lang w:val="sr-Cyrl-CS"/>
        </w:rPr>
        <w:t xml:space="preserve">         </w:t>
      </w:r>
      <w:r>
        <w:rPr>
          <w:lang w:val="sr-Cyrl-CS"/>
        </w:rPr>
        <w:t>Да квалитетно извршимо испоруку добара у складу са наведеним условима из конкурсне документације, поштујући све важеће прописе.</w:t>
      </w:r>
    </w:p>
    <w:p w:rsidR="000D702E" w:rsidRDefault="000D702E" w:rsidP="000D702E">
      <w:pPr>
        <w:tabs>
          <w:tab w:val="left" w:pos="5430"/>
        </w:tabs>
        <w:jc w:val="both"/>
        <w:rPr>
          <w:sz w:val="36"/>
          <w:szCs w:val="36"/>
          <w:lang w:val="sr-Cyrl-CS"/>
        </w:rPr>
      </w:pPr>
    </w:p>
    <w:p w:rsidR="000D702E" w:rsidRDefault="000D702E" w:rsidP="000D702E">
      <w:pPr>
        <w:tabs>
          <w:tab w:val="left" w:pos="5430"/>
        </w:tabs>
        <w:jc w:val="both"/>
        <w:rPr>
          <w:sz w:val="36"/>
          <w:szCs w:val="36"/>
          <w:lang w:val="sr-Cyrl-CS"/>
        </w:rPr>
      </w:pPr>
      <w:r>
        <w:rPr>
          <w:sz w:val="36"/>
          <w:szCs w:val="36"/>
          <w:lang w:val="sr-Cyrl-CS"/>
        </w:rPr>
        <w:t>1)  ОПШТИ ПОДАЦИ О ПОНУЂАЧУ</w:t>
      </w:r>
    </w:p>
    <w:p w:rsidR="000D702E" w:rsidRDefault="000D702E" w:rsidP="000D702E">
      <w:pPr>
        <w:tabs>
          <w:tab w:val="left" w:pos="5430"/>
        </w:tabs>
        <w:jc w:val="both"/>
        <w:rPr>
          <w:sz w:val="36"/>
          <w:szCs w:val="36"/>
          <w:lang w:val="sr-Cyrl-CS"/>
        </w:rPr>
      </w:pPr>
    </w:p>
    <w:tbl>
      <w:tblPr>
        <w:tblW w:w="0" w:type="auto"/>
        <w:tblInd w:w="-5" w:type="dxa"/>
        <w:tblLayout w:type="fixed"/>
        <w:tblLook w:val="0000"/>
      </w:tblPr>
      <w:tblGrid>
        <w:gridCol w:w="4248"/>
        <w:gridCol w:w="5770"/>
      </w:tblGrid>
      <w:tr w:rsidR="000D702E" w:rsidTr="00D67DA2">
        <w:tc>
          <w:tcPr>
            <w:tcW w:w="1001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b/>
                <w:sz w:val="36"/>
                <w:szCs w:val="36"/>
                <w:lang w:val="sr-Cyrl-CS"/>
              </w:rPr>
            </w:pPr>
            <w:r>
              <w:rPr>
                <w:b/>
                <w:sz w:val="36"/>
                <w:szCs w:val="36"/>
                <w:lang w:val="sr-Cyrl-CS"/>
              </w:rPr>
              <w:t>ПОДАЦИ О ПОНУЂАЧУ</w:t>
            </w: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rPr>
              <w:t>e-mail</w:t>
            </w:r>
            <w:r>
              <w:rPr>
                <w:b/>
                <w:lang w:val="sr-Cyrl-CS"/>
              </w:rPr>
              <w:t>:</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Телефон:</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Телефакс:</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број понуђача (ПИБ):</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Шифра делатности:</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Лице овлашћено за потписивање Уговора: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sz w:val="36"/>
                <w:szCs w:val="36"/>
                <w:lang w:val="sr-Cyrl-CS"/>
              </w:rPr>
            </w:pPr>
          </w:p>
        </w:tc>
      </w:tr>
    </w:tbl>
    <w:p w:rsidR="000D702E" w:rsidRDefault="000D702E" w:rsidP="000D702E">
      <w:pPr>
        <w:tabs>
          <w:tab w:val="left" w:pos="5430"/>
        </w:tabs>
        <w:jc w:val="both"/>
        <w:rPr>
          <w:lang w:val="sr-Cyrl-CS"/>
        </w:rPr>
      </w:pPr>
    </w:p>
    <w:p w:rsidR="000D702E" w:rsidRDefault="000D702E" w:rsidP="000D702E">
      <w:pPr>
        <w:tabs>
          <w:tab w:val="left" w:pos="5430"/>
        </w:tabs>
        <w:ind w:left="360"/>
        <w:jc w:val="both"/>
        <w:rPr>
          <w:b/>
          <w:lang w:val="sr-Cyrl-CS"/>
        </w:rPr>
      </w:pPr>
      <w:r>
        <w:rPr>
          <w:b/>
          <w:lang w:val="sr-Cyrl-CS"/>
        </w:rPr>
        <w:t>2) Понуду подносим:</w:t>
      </w:r>
    </w:p>
    <w:p w:rsidR="000D702E" w:rsidRPr="0079338A" w:rsidRDefault="000D702E" w:rsidP="000D702E">
      <w:pPr>
        <w:tabs>
          <w:tab w:val="left" w:pos="5430"/>
        </w:tabs>
        <w:ind w:left="360"/>
        <w:jc w:val="both"/>
        <w:rPr>
          <w:b/>
          <w:lang w:val="sr-Cyrl-CS"/>
        </w:rPr>
      </w:pPr>
      <w:r>
        <w:rPr>
          <w:b/>
          <w:lang w:val="sr-Cyrl-CS"/>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0D702E" w:rsidRDefault="000D702E" w:rsidP="000D702E">
      <w:pPr>
        <w:tabs>
          <w:tab w:val="left" w:pos="5430"/>
        </w:tabs>
        <w:jc w:val="both"/>
        <w:rPr>
          <w:lang w:val="sr-Cyrl-CS"/>
        </w:rPr>
      </w:pPr>
    </w:p>
    <w:tbl>
      <w:tblPr>
        <w:tblW w:w="0" w:type="auto"/>
        <w:tblInd w:w="108" w:type="dxa"/>
        <w:tblLayout w:type="fixed"/>
        <w:tblLook w:val="0000"/>
      </w:tblPr>
      <w:tblGrid>
        <w:gridCol w:w="537"/>
        <w:gridCol w:w="3603"/>
        <w:gridCol w:w="6048"/>
        <w:gridCol w:w="10"/>
      </w:tblGrid>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36"/>
                <w:szCs w:val="36"/>
                <w:lang w:val="sr-Cyrl-CS"/>
              </w:rPr>
            </w:pPr>
            <w:r>
              <w:rPr>
                <w:sz w:val="36"/>
                <w:szCs w:val="36"/>
                <w:lang w:val="sr-Cyrl-CS"/>
              </w:rPr>
              <w:t>А) САМОСТАЛНО</w:t>
            </w:r>
          </w:p>
        </w:tc>
      </w:tr>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36"/>
                <w:szCs w:val="36"/>
                <w:lang w:val="sr-Cyrl-CS"/>
              </w:rPr>
            </w:pPr>
            <w:r>
              <w:rPr>
                <w:sz w:val="36"/>
                <w:szCs w:val="36"/>
                <w:lang w:val="sr-Cyrl-CS"/>
              </w:rPr>
              <w:t>Б) СА ПОДИЗВОЂАЧЕМ</w:t>
            </w:r>
          </w:p>
        </w:tc>
      </w:tr>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36"/>
                <w:szCs w:val="36"/>
                <w:lang w:val="sr-Cyrl-CS"/>
              </w:rPr>
            </w:pPr>
            <w:r>
              <w:rPr>
                <w:sz w:val="36"/>
                <w:szCs w:val="36"/>
                <w:lang w:val="sr-Cyrl-CS"/>
              </w:rPr>
              <w:t>В) КАО ЗАЈЕДНИЧКУ ПОНУДУ</w:t>
            </w:r>
          </w:p>
        </w:tc>
      </w:tr>
      <w:tr w:rsidR="000D702E" w:rsidTr="00D67DA2">
        <w:trPr>
          <w:gridAfter w:val="1"/>
          <w:wAfter w:w="10" w:type="dxa"/>
        </w:trPr>
        <w:tc>
          <w:tcPr>
            <w:tcW w:w="10188" w:type="dxa"/>
            <w:gridSpan w:val="3"/>
            <w:tcBorders>
              <w:top w:val="single" w:sz="4" w:space="0" w:color="000000"/>
              <w:bottom w:val="single" w:sz="4" w:space="0" w:color="000000"/>
            </w:tcBorders>
            <w:shd w:val="clear" w:color="auto" w:fill="auto"/>
          </w:tcPr>
          <w:p w:rsidR="000D702E" w:rsidRDefault="000D702E" w:rsidP="00D67DA2">
            <w:pPr>
              <w:tabs>
                <w:tab w:val="left" w:pos="5430"/>
              </w:tabs>
              <w:rPr>
                <w:sz w:val="36"/>
                <w:szCs w:val="36"/>
                <w:lang w:val="sr-Cyrl-CS"/>
              </w:rPr>
            </w:pPr>
            <w:r>
              <w:rPr>
                <w:sz w:val="36"/>
                <w:szCs w:val="36"/>
                <w:lang w:val="sr-Cyrl-CS"/>
              </w:rPr>
              <w:lastRenderedPageBreak/>
              <w:t>3) ПОДАЦИ О ПОДИЗВОЂАЧУ</w:t>
            </w:r>
          </w:p>
          <w:p w:rsidR="000D702E" w:rsidRDefault="000D702E" w:rsidP="00D67DA2">
            <w:pPr>
              <w:tabs>
                <w:tab w:val="left" w:pos="5430"/>
              </w:tabs>
              <w:rPr>
                <w:sz w:val="36"/>
                <w:szCs w:val="36"/>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r>
              <w:rPr>
                <w:b/>
                <w:lang w:val="sr-Cyrl-CS"/>
              </w:rPr>
              <w:t>1)</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подизвођача: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Проценат укупне вредности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Део предмета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r>
              <w:rPr>
                <w:b/>
                <w:lang w:val="sr-Cyrl-CS"/>
              </w:rPr>
              <w:t>2)</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подизвођача: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Проценат укупне вредности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Део предмета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b/>
                <w:lang w:val="sr-Cyrl-CS"/>
              </w:rPr>
            </w:pPr>
          </w:p>
          <w:p w:rsidR="000D702E" w:rsidRDefault="000D702E" w:rsidP="00D67DA2">
            <w:pPr>
              <w:tabs>
                <w:tab w:val="left" w:pos="5430"/>
              </w:tabs>
              <w:jc w:val="both"/>
              <w:rPr>
                <w:b/>
                <w:u w:val="single"/>
                <w:lang w:val="sr-Cyrl-CS"/>
              </w:rPr>
            </w:pPr>
            <w:r>
              <w:rPr>
                <w:b/>
                <w:u w:val="single"/>
                <w:lang w:val="sr-Cyrl-CS"/>
              </w:rPr>
              <w:t xml:space="preserve">Напомена: </w:t>
            </w:r>
          </w:p>
          <w:p w:rsidR="000D702E" w:rsidRDefault="000D702E" w:rsidP="00D67DA2">
            <w:pPr>
              <w:tabs>
                <w:tab w:val="left" w:pos="5430"/>
              </w:tabs>
              <w:jc w:val="both"/>
              <w:rPr>
                <w:b/>
                <w:u w:val="single"/>
                <w:lang w:val="sr-Cyrl-CS"/>
              </w:rPr>
            </w:pPr>
          </w:p>
          <w:p w:rsidR="000D702E" w:rsidRDefault="000D702E" w:rsidP="00D67DA2">
            <w:pPr>
              <w:tabs>
                <w:tab w:val="left" w:pos="5430"/>
              </w:tabs>
              <w:jc w:val="both"/>
              <w:rPr>
                <w:lang w:val="sr-Cyrl-CS"/>
              </w:rPr>
            </w:pPr>
            <w:r>
              <w:rPr>
                <w:lang w:val="sr-Cyrl-C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0D702E" w:rsidRDefault="000D702E" w:rsidP="00D67DA2">
            <w:pPr>
              <w:tabs>
                <w:tab w:val="left" w:pos="5430"/>
              </w:tabs>
              <w:rPr>
                <w:b/>
                <w:lang w:val="sr-Cyrl-CS"/>
              </w:rPr>
            </w:pPr>
          </w:p>
          <w:p w:rsidR="000D702E" w:rsidRDefault="000D702E" w:rsidP="00D67DA2">
            <w:pPr>
              <w:tabs>
                <w:tab w:val="left" w:pos="5430"/>
              </w:tabs>
              <w:rPr>
                <w:sz w:val="36"/>
                <w:szCs w:val="36"/>
                <w:lang w:val="sr-Cyrl-CS"/>
              </w:rPr>
            </w:pPr>
            <w:r>
              <w:rPr>
                <w:sz w:val="36"/>
                <w:szCs w:val="36"/>
                <w:lang w:val="sr-Cyrl-CS"/>
              </w:rPr>
              <w:t>4) ПОДАЦИ О УЧЕСНИКУ У ЗАЈЕДНИЧКОЈ ПОНУДИ</w:t>
            </w:r>
          </w:p>
          <w:p w:rsidR="000D702E" w:rsidRDefault="000D702E" w:rsidP="00D67DA2">
            <w:pPr>
              <w:tabs>
                <w:tab w:val="left" w:pos="5430"/>
              </w:tabs>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p>
          <w:p w:rsidR="000D702E" w:rsidRDefault="000D702E" w:rsidP="00D67DA2">
            <w:pPr>
              <w:tabs>
                <w:tab w:val="left" w:pos="5430"/>
              </w:tabs>
              <w:jc w:val="center"/>
              <w:rPr>
                <w:b/>
                <w:lang w:val="sr-Cyrl-CS"/>
              </w:rPr>
            </w:pPr>
            <w:r>
              <w:rPr>
                <w:b/>
                <w:lang w:val="sr-Cyrl-CS"/>
              </w:rPr>
              <w:t xml:space="preserve"> 1)</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учесника у заједничкој понуди:</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r>
              <w:rPr>
                <w:b/>
                <w:lang w:val="sr-Cyrl-CS"/>
              </w:rPr>
              <w:lastRenderedPageBreak/>
              <w:t>2)</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учесника у заједничкој понуди:</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bl>
    <w:p w:rsidR="000D702E" w:rsidRDefault="000D702E" w:rsidP="000D702E">
      <w:pPr>
        <w:tabs>
          <w:tab w:val="left" w:pos="5430"/>
        </w:tabs>
        <w:ind w:left="360"/>
        <w:jc w:val="both"/>
        <w:rPr>
          <w:b/>
          <w:lang w:val="sr-Cyrl-CS"/>
        </w:rPr>
      </w:pPr>
    </w:p>
    <w:p w:rsidR="000D702E" w:rsidRDefault="000D702E" w:rsidP="000D702E">
      <w:pPr>
        <w:tabs>
          <w:tab w:val="left" w:pos="5430"/>
        </w:tabs>
        <w:jc w:val="both"/>
        <w:rPr>
          <w:b/>
          <w:u w:val="single"/>
          <w:lang w:val="sr-Cyrl-CS"/>
        </w:rPr>
      </w:pPr>
      <w:r>
        <w:rPr>
          <w:b/>
          <w:u w:val="single"/>
          <w:lang w:val="sr-Cyrl-CS"/>
        </w:rPr>
        <w:t xml:space="preserve">Напомена: </w:t>
      </w:r>
    </w:p>
    <w:p w:rsidR="000D702E" w:rsidRDefault="000D702E" w:rsidP="000D702E">
      <w:pPr>
        <w:tabs>
          <w:tab w:val="left" w:pos="5430"/>
        </w:tabs>
        <w:jc w:val="both"/>
        <w:rPr>
          <w:b/>
          <w:u w:val="single"/>
          <w:lang w:val="sr-Cyrl-CS"/>
        </w:rPr>
      </w:pPr>
    </w:p>
    <w:p w:rsidR="000D702E" w:rsidRDefault="008563CA" w:rsidP="000D702E">
      <w:pPr>
        <w:tabs>
          <w:tab w:val="left" w:pos="5430"/>
        </w:tabs>
        <w:jc w:val="both"/>
        <w:rPr>
          <w:lang w:val="sr-Cyrl-CS"/>
        </w:rPr>
      </w:pPr>
      <w:r>
        <w:rPr>
          <w:lang w:val="sr-Cyrl-CS"/>
        </w:rPr>
        <w:t>Табелу „</w:t>
      </w:r>
      <w:r w:rsidR="000D702E">
        <w:rPr>
          <w:lang w:val="sr-Cyrl-CS"/>
        </w:rPr>
        <w:t xml:space="preserve">Подаци </w:t>
      </w:r>
      <w:r>
        <w:rPr>
          <w:lang w:val="sr-Cyrl-CS"/>
        </w:rPr>
        <w:t xml:space="preserve">о учеснику у заједничкој понуди“ </w:t>
      </w:r>
      <w:r w:rsidR="000D702E">
        <w:rPr>
          <w:lang w:val="sr-Cyrl-CS"/>
        </w:rPr>
        <w:t>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0D702E" w:rsidRDefault="000D702E" w:rsidP="000D702E">
      <w:pPr>
        <w:tabs>
          <w:tab w:val="left" w:pos="5430"/>
        </w:tabs>
        <w:ind w:left="360"/>
        <w:jc w:val="both"/>
        <w:rPr>
          <w:b/>
          <w:lang w:val="sr-Cyrl-CS"/>
        </w:rPr>
      </w:pPr>
    </w:p>
    <w:p w:rsidR="000D702E" w:rsidRDefault="000D702E" w:rsidP="000D702E">
      <w:pPr>
        <w:numPr>
          <w:ilvl w:val="0"/>
          <w:numId w:val="12"/>
        </w:numPr>
        <w:tabs>
          <w:tab w:val="left" w:pos="5430"/>
        </w:tabs>
        <w:jc w:val="both"/>
        <w:rPr>
          <w:sz w:val="36"/>
          <w:szCs w:val="36"/>
          <w:lang w:val="sr-Cyrl-CS"/>
        </w:rPr>
      </w:pPr>
      <w:r>
        <w:rPr>
          <w:sz w:val="36"/>
          <w:szCs w:val="36"/>
          <w:lang w:val="sr-Cyrl-CS"/>
        </w:rPr>
        <w:t xml:space="preserve">ОПИС ПРЕДМЕТА НАБАВКЕ: </w:t>
      </w:r>
    </w:p>
    <w:p w:rsidR="000D702E" w:rsidRDefault="000D702E" w:rsidP="000D702E">
      <w:pPr>
        <w:tabs>
          <w:tab w:val="left" w:pos="5430"/>
        </w:tabs>
        <w:ind w:left="1080"/>
        <w:jc w:val="both"/>
        <w:rPr>
          <w:sz w:val="36"/>
          <w:szCs w:val="36"/>
          <w:lang w:val="sr-Cyrl-CS"/>
        </w:rPr>
      </w:pPr>
    </w:p>
    <w:p w:rsidR="000D702E" w:rsidRDefault="000D702E" w:rsidP="000D702E">
      <w:pPr>
        <w:tabs>
          <w:tab w:val="left" w:pos="5430"/>
        </w:tabs>
        <w:ind w:left="-90"/>
        <w:jc w:val="both"/>
        <w:rPr>
          <w:sz w:val="28"/>
          <w:szCs w:val="28"/>
          <w:lang w:val="sr-Cyrl-CS"/>
        </w:rPr>
      </w:pPr>
      <w:r>
        <w:rPr>
          <w:sz w:val="28"/>
          <w:szCs w:val="28"/>
          <w:lang w:val="sr-Cyrl-CS"/>
        </w:rPr>
        <w:t xml:space="preserve">          Набавка добара – набавка канцеларијског материјала за потребе Општинске управе Кучево </w:t>
      </w:r>
    </w:p>
    <w:p w:rsidR="000D702E" w:rsidRPr="00E36534" w:rsidRDefault="000D702E" w:rsidP="000D702E">
      <w:pPr>
        <w:tabs>
          <w:tab w:val="left" w:pos="5430"/>
        </w:tabs>
        <w:jc w:val="both"/>
        <w:rPr>
          <w:sz w:val="28"/>
          <w:szCs w:val="28"/>
          <w:lang w:val="ru-RU"/>
        </w:rPr>
      </w:pPr>
    </w:p>
    <w:tbl>
      <w:tblPr>
        <w:tblW w:w="9838" w:type="dxa"/>
        <w:tblInd w:w="-5" w:type="dxa"/>
        <w:tblLayout w:type="fixed"/>
        <w:tblLook w:val="0000"/>
      </w:tblPr>
      <w:tblGrid>
        <w:gridCol w:w="6948"/>
        <w:gridCol w:w="2890"/>
      </w:tblGrid>
      <w:tr w:rsidR="000D702E" w:rsidRPr="00501FF9" w:rsidTr="00D67DA2">
        <w:tc>
          <w:tcPr>
            <w:tcW w:w="6948" w:type="dxa"/>
            <w:tcBorders>
              <w:top w:val="single" w:sz="4" w:space="0" w:color="auto"/>
              <w:left w:val="single" w:sz="4" w:space="0" w:color="auto"/>
              <w:bottom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 xml:space="preserve">Укупна </w:t>
            </w:r>
            <w:r>
              <w:rPr>
                <w:b/>
                <w:lang w:val="sr-Cyrl-CS"/>
              </w:rPr>
              <w:t>вредност понуде</w:t>
            </w:r>
            <w:r w:rsidRPr="00501FF9">
              <w:rPr>
                <w:b/>
                <w:lang w:val="sr-Cyrl-CS"/>
              </w:rPr>
              <w:t xml:space="preserve"> без обрачунатог ПДВ-а:</w:t>
            </w:r>
          </w:p>
          <w:p w:rsidR="000D702E" w:rsidRPr="00501FF9" w:rsidRDefault="000D702E" w:rsidP="00D67DA2">
            <w:pPr>
              <w:tabs>
                <w:tab w:val="left" w:pos="5430"/>
              </w:tabs>
              <w:snapToGrid w:val="0"/>
              <w:jc w:val="both"/>
              <w:rPr>
                <w:b/>
                <w:lang w:val="sr-Cyrl-CS"/>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0D702E" w:rsidRPr="00501FF9" w:rsidRDefault="000D702E" w:rsidP="00D67DA2">
            <w:pPr>
              <w:tabs>
                <w:tab w:val="left" w:pos="5430"/>
              </w:tabs>
              <w:snapToGrid w:val="0"/>
              <w:jc w:val="both"/>
              <w:rPr>
                <w:b/>
                <w:lang w:val="sr-Cyrl-CS"/>
              </w:rPr>
            </w:pPr>
          </w:p>
        </w:tc>
      </w:tr>
      <w:tr w:rsidR="000D702E" w:rsidRPr="00501FF9" w:rsidTr="00D67DA2">
        <w:tc>
          <w:tcPr>
            <w:tcW w:w="9838" w:type="dxa"/>
            <w:gridSpan w:val="2"/>
            <w:tcBorders>
              <w:top w:val="single" w:sz="4" w:space="0" w:color="000000"/>
              <w:left w:val="single" w:sz="4" w:space="0" w:color="auto"/>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r w:rsidRPr="00501FF9">
              <w:rPr>
                <w:b/>
                <w:lang w:val="sr-Cyrl-CS"/>
              </w:rPr>
              <w:t xml:space="preserve">Словима (укупна </w:t>
            </w:r>
            <w:r>
              <w:rPr>
                <w:b/>
                <w:lang w:val="sr-Cyrl-CS"/>
              </w:rPr>
              <w:t>вредност понуде</w:t>
            </w:r>
            <w:r w:rsidRPr="00501FF9">
              <w:rPr>
                <w:b/>
                <w:lang w:val="sr-Cyrl-CS"/>
              </w:rPr>
              <w:t xml:space="preserve"> без обрачунатог ПДВ-а):</w:t>
            </w:r>
            <w:r w:rsidR="008563CA">
              <w:rPr>
                <w:b/>
                <w:lang w:val="sr-Cyrl-CS"/>
              </w:rPr>
              <w:t xml:space="preserve"> </w:t>
            </w:r>
          </w:p>
          <w:p w:rsidR="009D76C8" w:rsidRDefault="009D76C8" w:rsidP="00D67DA2">
            <w:pPr>
              <w:tabs>
                <w:tab w:val="left" w:pos="5430"/>
              </w:tabs>
              <w:snapToGrid w:val="0"/>
              <w:jc w:val="both"/>
              <w:rPr>
                <w:b/>
                <w:lang w:val="sr-Cyrl-CS"/>
              </w:rPr>
            </w:pPr>
          </w:p>
          <w:p w:rsidR="000D702E" w:rsidRPr="00501FF9" w:rsidRDefault="000D702E" w:rsidP="00D67DA2">
            <w:pPr>
              <w:tabs>
                <w:tab w:val="left" w:pos="5430"/>
              </w:tabs>
              <w:snapToGrid w:val="0"/>
              <w:jc w:val="both"/>
              <w:rPr>
                <w:b/>
                <w:lang w:val="sr-Cyrl-CS"/>
              </w:rPr>
            </w:pPr>
          </w:p>
        </w:tc>
      </w:tr>
      <w:tr w:rsidR="000D702E" w:rsidRPr="00501FF9" w:rsidTr="00D67DA2">
        <w:tc>
          <w:tcPr>
            <w:tcW w:w="69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Обрачунати ПДВ:</w:t>
            </w:r>
          </w:p>
          <w:p w:rsidR="000D702E" w:rsidRPr="00501FF9" w:rsidRDefault="000D702E" w:rsidP="00D67DA2">
            <w:pPr>
              <w:tabs>
                <w:tab w:val="left" w:pos="5430"/>
              </w:tabs>
              <w:snapToGrid w:val="0"/>
              <w:jc w:val="both"/>
              <w:rPr>
                <w:b/>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0D702E" w:rsidRPr="00501FF9" w:rsidRDefault="000D702E" w:rsidP="00D67DA2">
            <w:pPr>
              <w:tabs>
                <w:tab w:val="left" w:pos="5430"/>
              </w:tabs>
              <w:snapToGrid w:val="0"/>
              <w:jc w:val="both"/>
              <w:rPr>
                <w:b/>
              </w:rPr>
            </w:pPr>
          </w:p>
        </w:tc>
      </w:tr>
      <w:tr w:rsidR="000D702E" w:rsidRPr="00501FF9" w:rsidTr="00D67DA2">
        <w:tc>
          <w:tcPr>
            <w:tcW w:w="69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 xml:space="preserve">Укупна </w:t>
            </w:r>
            <w:r>
              <w:rPr>
                <w:b/>
                <w:lang w:val="sr-Cyrl-CS"/>
              </w:rPr>
              <w:t>вредност понуде</w:t>
            </w:r>
            <w:r w:rsidRPr="00501FF9">
              <w:rPr>
                <w:b/>
                <w:lang w:val="sr-Cyrl-CS"/>
              </w:rPr>
              <w:t xml:space="preserve"> са обрачунатим ПДВ-ом:</w:t>
            </w:r>
          </w:p>
          <w:p w:rsidR="000D702E" w:rsidRPr="00501FF9" w:rsidRDefault="000D702E" w:rsidP="00D67DA2">
            <w:pPr>
              <w:tabs>
                <w:tab w:val="left" w:pos="5430"/>
              </w:tabs>
              <w:snapToGrid w:val="0"/>
              <w:jc w:val="both"/>
              <w:rPr>
                <w:b/>
                <w:lang w:val="sr-Cyrl-CS"/>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0D702E" w:rsidRPr="00501FF9" w:rsidRDefault="000D702E" w:rsidP="00D67DA2">
            <w:pPr>
              <w:tabs>
                <w:tab w:val="left" w:pos="5430"/>
              </w:tabs>
              <w:snapToGrid w:val="0"/>
              <w:jc w:val="both"/>
              <w:rPr>
                <w:b/>
                <w:lang w:val="sr-Cyrl-CS"/>
              </w:rPr>
            </w:pPr>
          </w:p>
        </w:tc>
      </w:tr>
      <w:tr w:rsidR="000D702E" w:rsidRPr="00501FF9" w:rsidTr="00D67DA2">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 xml:space="preserve">Словима (укупна </w:t>
            </w:r>
            <w:r>
              <w:rPr>
                <w:b/>
                <w:lang w:val="sr-Cyrl-CS"/>
              </w:rPr>
              <w:t>вредност понуде</w:t>
            </w:r>
            <w:r w:rsidRPr="00501FF9">
              <w:rPr>
                <w:b/>
                <w:lang w:val="sr-Cyrl-CS"/>
              </w:rPr>
              <w:t xml:space="preserve"> са обрачунатим ПДВ-ом):</w:t>
            </w:r>
          </w:p>
          <w:p w:rsidR="009D76C8" w:rsidRDefault="009D76C8" w:rsidP="00D67DA2">
            <w:pPr>
              <w:tabs>
                <w:tab w:val="left" w:pos="5430"/>
              </w:tabs>
              <w:snapToGrid w:val="0"/>
              <w:jc w:val="both"/>
              <w:rPr>
                <w:b/>
                <w:lang w:val="sr-Cyrl-CS"/>
              </w:rPr>
            </w:pPr>
          </w:p>
          <w:p w:rsidR="000D702E" w:rsidRPr="00501FF9" w:rsidRDefault="000D702E" w:rsidP="00D67DA2">
            <w:pPr>
              <w:tabs>
                <w:tab w:val="left" w:pos="5430"/>
              </w:tabs>
              <w:snapToGrid w:val="0"/>
              <w:jc w:val="both"/>
              <w:rPr>
                <w:b/>
                <w:lang w:val="sr-Cyrl-CS"/>
              </w:rPr>
            </w:pPr>
          </w:p>
        </w:tc>
      </w:tr>
    </w:tbl>
    <w:p w:rsidR="000D702E" w:rsidRPr="00196855" w:rsidRDefault="000D702E" w:rsidP="000D702E">
      <w:pPr>
        <w:tabs>
          <w:tab w:val="left" w:pos="5430"/>
        </w:tabs>
        <w:jc w:val="both"/>
        <w:rPr>
          <w:lang w:val="sr-Cyrl-CS"/>
        </w:rPr>
      </w:pPr>
    </w:p>
    <w:p w:rsidR="000D702E" w:rsidRDefault="000D702E" w:rsidP="000D702E">
      <w:pPr>
        <w:tabs>
          <w:tab w:val="left" w:pos="5430"/>
        </w:tabs>
        <w:ind w:left="360"/>
        <w:jc w:val="both"/>
        <w:rPr>
          <w:b/>
          <w:lang w:val="sr-Cyrl-CS"/>
        </w:rPr>
      </w:pPr>
      <w:r>
        <w:rPr>
          <w:b/>
          <w:lang w:val="sr-Cyrl-CS"/>
        </w:rPr>
        <w:t>5.1.Рок и начин плаћања:</w:t>
      </w:r>
    </w:p>
    <w:p w:rsidR="000D702E" w:rsidRDefault="000D702E" w:rsidP="000D702E">
      <w:pPr>
        <w:tabs>
          <w:tab w:val="left" w:pos="5430"/>
        </w:tabs>
        <w:ind w:left="360"/>
        <w:jc w:val="both"/>
        <w:rPr>
          <w:lang w:val="sr-Cyrl-CS"/>
        </w:rPr>
      </w:pPr>
    </w:p>
    <w:p w:rsidR="009D76C8" w:rsidRDefault="000D702E" w:rsidP="00DF7C41">
      <w:pPr>
        <w:jc w:val="both"/>
        <w:rPr>
          <w:lang w:val="sr-Cyrl-CS"/>
        </w:rPr>
      </w:pPr>
      <w:r>
        <w:rPr>
          <w:lang w:val="sr-Cyrl-CS"/>
        </w:rPr>
        <w:t xml:space="preserve">            Плаћање ће се извршити у року од 45 (четрдесетпет) дана од дана извршене појединачне испоруке, а на основу испостављене, потписане и оверене фактуре.</w:t>
      </w:r>
    </w:p>
    <w:p w:rsidR="00DF7C41" w:rsidRDefault="00DF7C41" w:rsidP="00DF7C41">
      <w:pPr>
        <w:jc w:val="both"/>
        <w:rPr>
          <w:lang w:val="sr-Cyrl-CS"/>
        </w:rPr>
      </w:pPr>
      <w:r>
        <w:rPr>
          <w:lang w:val="sr-Cyrl-CS"/>
        </w:rPr>
        <w:t xml:space="preserve">            Плаћање се врши уплатом на рачун понуђача.</w:t>
      </w:r>
    </w:p>
    <w:p w:rsidR="000D702E" w:rsidRDefault="009D76C8" w:rsidP="009D76C8">
      <w:pPr>
        <w:tabs>
          <w:tab w:val="left" w:pos="900"/>
        </w:tabs>
        <w:ind w:left="360"/>
        <w:jc w:val="both"/>
        <w:rPr>
          <w:b/>
          <w:lang w:val="sr-Cyrl-CS"/>
        </w:rPr>
      </w:pPr>
      <w:r>
        <w:rPr>
          <w:b/>
          <w:lang w:val="sr-Cyrl-CS"/>
        </w:rPr>
        <w:lastRenderedPageBreak/>
        <w:t>5.2.</w:t>
      </w:r>
      <w:r w:rsidR="000D702E">
        <w:rPr>
          <w:b/>
          <w:lang w:val="sr-Cyrl-CS"/>
        </w:rPr>
        <w:t xml:space="preserve"> Рок испоруке добара: </w:t>
      </w:r>
    </w:p>
    <w:p w:rsidR="000D702E" w:rsidRDefault="000D702E" w:rsidP="000D702E">
      <w:pPr>
        <w:tabs>
          <w:tab w:val="left" w:pos="5430"/>
        </w:tabs>
        <w:ind w:left="360"/>
        <w:jc w:val="both"/>
        <w:rPr>
          <w:lang w:val="sr-Cyrl-CS"/>
        </w:rPr>
      </w:pPr>
    </w:p>
    <w:p w:rsidR="000D702E" w:rsidRDefault="000D702E" w:rsidP="000D702E">
      <w:pPr>
        <w:jc w:val="both"/>
        <w:rPr>
          <w:lang w:val="sr-Cyrl-CS"/>
        </w:rPr>
      </w:pPr>
      <w:r>
        <w:rPr>
          <w:lang w:val="sr-Cyrl-CS"/>
        </w:rPr>
        <w:t xml:space="preserve">            Рок испоруке добара је  _____________ (максимум 7 (седам) календарских дана) од дана достављања писменог требовања од стране Наручиоца.</w:t>
      </w:r>
    </w:p>
    <w:p w:rsidR="000D702E" w:rsidRDefault="000D702E" w:rsidP="000D702E">
      <w:pPr>
        <w:jc w:val="both"/>
        <w:rPr>
          <w:lang w:val="sr-Cyrl-CS"/>
        </w:rPr>
      </w:pPr>
    </w:p>
    <w:p w:rsidR="000D702E" w:rsidRDefault="000D702E" w:rsidP="000D702E">
      <w:pPr>
        <w:jc w:val="both"/>
        <w:rPr>
          <w:b/>
          <w:lang w:val="sr-Cyrl-CS"/>
        </w:rPr>
      </w:pPr>
      <w:r>
        <w:rPr>
          <w:b/>
          <w:lang w:val="sr-Cyrl-CS"/>
        </w:rPr>
        <w:t xml:space="preserve">      5.3. Место испоруке добара:</w:t>
      </w:r>
    </w:p>
    <w:p w:rsidR="000D702E" w:rsidRDefault="000D702E" w:rsidP="000D702E">
      <w:pPr>
        <w:jc w:val="both"/>
        <w:rPr>
          <w:lang w:val="sr-Cyrl-CS"/>
        </w:rPr>
      </w:pPr>
    </w:p>
    <w:p w:rsidR="000D702E" w:rsidRDefault="000D702E" w:rsidP="000D702E">
      <w:pPr>
        <w:tabs>
          <w:tab w:val="left" w:pos="5430"/>
        </w:tabs>
        <w:jc w:val="both"/>
        <w:rPr>
          <w:lang w:val="sr-Cyrl-CS"/>
        </w:rPr>
      </w:pPr>
      <w:r>
        <w:rPr>
          <w:lang w:val="sr-Cyrl-CS"/>
        </w:rPr>
        <w:t xml:space="preserve">            Место испоруке је франко Наручилац – Општинска управа Кучево, ул.</w:t>
      </w:r>
      <w:r w:rsidR="00DF2118">
        <w:rPr>
          <w:lang w:val="sr-Cyrl-CS"/>
        </w:rPr>
        <w:t xml:space="preserve"> </w:t>
      </w:r>
      <w:r>
        <w:rPr>
          <w:lang w:val="sr-Cyrl-CS"/>
        </w:rPr>
        <w:t>Светог Саве бр.76, 12240 Кучево.</w:t>
      </w:r>
    </w:p>
    <w:p w:rsidR="000D702E" w:rsidRDefault="000D702E" w:rsidP="000D702E">
      <w:pPr>
        <w:tabs>
          <w:tab w:val="left" w:pos="5430"/>
        </w:tabs>
        <w:jc w:val="both"/>
        <w:rPr>
          <w:b/>
          <w:lang w:val="sr-Cyrl-CS"/>
        </w:rPr>
      </w:pPr>
      <w:r>
        <w:rPr>
          <w:b/>
          <w:lang w:val="sr-Cyrl-CS"/>
        </w:rPr>
        <w:tab/>
      </w:r>
    </w:p>
    <w:p w:rsidR="009D76C8" w:rsidRDefault="000D702E" w:rsidP="000D702E">
      <w:pPr>
        <w:tabs>
          <w:tab w:val="left" w:pos="5430"/>
        </w:tabs>
        <w:ind w:left="360"/>
        <w:jc w:val="both"/>
        <w:rPr>
          <w:lang w:val="sr-Cyrl-CS"/>
        </w:rPr>
      </w:pPr>
      <w:r>
        <w:rPr>
          <w:b/>
          <w:lang w:val="sr-Cyrl-CS"/>
        </w:rPr>
        <w:t xml:space="preserve">5.4. Рок важења понуде </w:t>
      </w:r>
      <w:r>
        <w:rPr>
          <w:lang w:val="sr-Cyrl-CS"/>
        </w:rPr>
        <w:t xml:space="preserve">износи: ______ (__________________)   дана  од  дана  </w:t>
      </w:r>
      <w:r w:rsidR="009D76C8">
        <w:rPr>
          <w:lang w:val="sr-Cyrl-CS"/>
        </w:rPr>
        <w:t xml:space="preserve"> </w:t>
      </w:r>
    </w:p>
    <w:p w:rsidR="000D702E" w:rsidRDefault="000D702E" w:rsidP="000D702E">
      <w:pPr>
        <w:tabs>
          <w:tab w:val="left" w:pos="5430"/>
        </w:tabs>
        <w:jc w:val="both"/>
        <w:rPr>
          <w:b/>
          <w:lang w:val="sr-Cyrl-CS"/>
        </w:rPr>
      </w:pPr>
      <w:r w:rsidRPr="00E36534">
        <w:rPr>
          <w:b/>
          <w:lang w:val="ru-RU"/>
        </w:rPr>
        <w:t xml:space="preserve">                                                                                        </w:t>
      </w:r>
      <w:r w:rsidR="00461AE6">
        <w:rPr>
          <w:b/>
          <w:lang w:val="sr-Cyrl-CS"/>
        </w:rPr>
        <w:t>с</w:t>
      </w:r>
      <w:r>
        <w:rPr>
          <w:b/>
          <w:lang w:val="sr-Cyrl-CS"/>
        </w:rPr>
        <w:t>ловима</w:t>
      </w:r>
    </w:p>
    <w:p w:rsidR="000D702E" w:rsidRDefault="000D702E" w:rsidP="000D702E">
      <w:pPr>
        <w:tabs>
          <w:tab w:val="left" w:pos="5430"/>
        </w:tabs>
        <w:jc w:val="both"/>
        <w:rPr>
          <w:lang w:val="sr-Cyrl-CS"/>
        </w:rPr>
      </w:pPr>
      <w:r>
        <w:rPr>
          <w:lang w:val="sr-Cyrl-CS"/>
        </w:rPr>
        <w:t xml:space="preserve">             </w:t>
      </w:r>
      <w:r w:rsidR="009D76C8">
        <w:rPr>
          <w:lang w:val="sr-Cyrl-CS"/>
        </w:rPr>
        <w:t>отварања</w:t>
      </w:r>
      <w:r w:rsidR="00E71357">
        <w:rPr>
          <w:lang w:val="sr-Cyrl-CS"/>
        </w:rPr>
        <w:t xml:space="preserve"> понуда (не краћи од 60 (шездесет) </w:t>
      </w:r>
      <w:r>
        <w:rPr>
          <w:lang w:val="sr-Cyrl-CS"/>
        </w:rPr>
        <w:t xml:space="preserve"> дана од дана отварања понуда).</w:t>
      </w:r>
    </w:p>
    <w:p w:rsidR="000D702E" w:rsidRDefault="000D702E" w:rsidP="000D702E">
      <w:pPr>
        <w:tabs>
          <w:tab w:val="left" w:pos="5430"/>
        </w:tabs>
        <w:jc w:val="both"/>
        <w:rPr>
          <w:lang w:val="sr-Cyrl-CS"/>
        </w:rPr>
      </w:pPr>
    </w:p>
    <w:p w:rsidR="00DF2118" w:rsidRDefault="00DF2118" w:rsidP="000D702E">
      <w:pPr>
        <w:tabs>
          <w:tab w:val="left" w:pos="5430"/>
        </w:tabs>
        <w:jc w:val="both"/>
        <w:rPr>
          <w:lang w:val="sr-Cyrl-CS"/>
        </w:rPr>
      </w:pPr>
    </w:p>
    <w:p w:rsidR="000D702E" w:rsidRDefault="000D702E" w:rsidP="000D702E">
      <w:pPr>
        <w:tabs>
          <w:tab w:val="left" w:pos="5430"/>
        </w:tabs>
        <w:jc w:val="both"/>
        <w:rPr>
          <w:lang w:val="sr-Cyrl-CS"/>
        </w:rPr>
      </w:pPr>
      <w:r>
        <w:rPr>
          <w:lang w:val="sr-Cyrl-CS"/>
        </w:rPr>
        <w:t xml:space="preserve">      </w:t>
      </w:r>
      <w:r>
        <w:rPr>
          <w:b/>
          <w:lang w:val="sr-Cyrl-CS"/>
        </w:rPr>
        <w:t>5.5.</w:t>
      </w:r>
      <w:r>
        <w:rPr>
          <w:lang w:val="sr-Cyrl-CS"/>
        </w:rPr>
        <w:t xml:space="preserve"> Уз понуду прилажемо прилоге и обрасце захтеване конкурсном документацијом.</w:t>
      </w:r>
    </w:p>
    <w:p w:rsidR="000D702E" w:rsidRDefault="000D702E" w:rsidP="000D702E">
      <w:pPr>
        <w:tabs>
          <w:tab w:val="left" w:pos="5430"/>
        </w:tabs>
        <w:jc w:val="both"/>
        <w:rPr>
          <w:i/>
          <w:lang w:val="sr-Cyrl-CS"/>
        </w:rPr>
      </w:pPr>
    </w:p>
    <w:p w:rsidR="00DF2118" w:rsidRDefault="00DF2118" w:rsidP="000D702E">
      <w:pPr>
        <w:tabs>
          <w:tab w:val="left" w:pos="5430"/>
        </w:tabs>
        <w:jc w:val="both"/>
        <w:rPr>
          <w:i/>
          <w:lang w:val="sr-Cyrl-CS"/>
        </w:rPr>
      </w:pPr>
    </w:p>
    <w:p w:rsidR="000D702E" w:rsidRDefault="000D702E" w:rsidP="000D702E">
      <w:pPr>
        <w:tabs>
          <w:tab w:val="left" w:pos="5430"/>
        </w:tabs>
        <w:ind w:left="360"/>
        <w:jc w:val="both"/>
        <w:rPr>
          <w:b/>
          <w:lang w:val="sr-Cyrl-CS"/>
        </w:rPr>
      </w:pPr>
      <w:r>
        <w:rPr>
          <w:b/>
          <w:lang w:val="sr-Cyrl-CS"/>
        </w:rPr>
        <w:t>5.6. Лице овлашћено за електронску комуникацију:</w:t>
      </w:r>
    </w:p>
    <w:p w:rsidR="000D702E" w:rsidRDefault="000D702E" w:rsidP="000D702E">
      <w:pPr>
        <w:tabs>
          <w:tab w:val="left" w:pos="5430"/>
        </w:tabs>
        <w:ind w:left="360"/>
        <w:jc w:val="both"/>
        <w:rPr>
          <w:b/>
          <w:lang w:val="sr-Cyrl-CS"/>
        </w:rPr>
      </w:pPr>
    </w:p>
    <w:p w:rsidR="000D702E" w:rsidRDefault="000D702E" w:rsidP="00E36B39">
      <w:pPr>
        <w:tabs>
          <w:tab w:val="left" w:pos="5430"/>
        </w:tabs>
        <w:ind w:left="930"/>
        <w:jc w:val="both"/>
        <w:rPr>
          <w:lang w:val="sr-Cyrl-CS"/>
        </w:rPr>
      </w:pPr>
      <w:r>
        <w:rPr>
          <w:lang w:val="sr-Cyrl-CS"/>
        </w:rPr>
        <w:t>Име и презиме:_____________________________</w:t>
      </w:r>
      <w:r w:rsidR="009C3FEA">
        <w:rPr>
          <w:lang w:val="sr-Cyrl-CS"/>
        </w:rPr>
        <w:t>______________</w:t>
      </w:r>
      <w:r>
        <w:rPr>
          <w:lang w:val="sr-Cyrl-CS"/>
        </w:rPr>
        <w:t>_</w:t>
      </w:r>
    </w:p>
    <w:p w:rsidR="000D702E" w:rsidRDefault="000D702E" w:rsidP="00E36B39">
      <w:pPr>
        <w:tabs>
          <w:tab w:val="left" w:pos="5430"/>
        </w:tabs>
        <w:ind w:left="930"/>
        <w:jc w:val="both"/>
        <w:rPr>
          <w:lang w:val="sr-Cyrl-CS"/>
        </w:rPr>
      </w:pPr>
      <w:r>
        <w:rPr>
          <w:lang w:val="sr-Cyrl-CS"/>
        </w:rPr>
        <w:t>Број телефона контакт особе:__________________</w:t>
      </w:r>
      <w:r w:rsidR="009C3FEA">
        <w:rPr>
          <w:lang w:val="sr-Cyrl-CS"/>
        </w:rPr>
        <w:t>______________</w:t>
      </w:r>
    </w:p>
    <w:p w:rsidR="000D702E" w:rsidRDefault="000D702E" w:rsidP="00E36B39">
      <w:pPr>
        <w:tabs>
          <w:tab w:val="left" w:pos="5430"/>
        </w:tabs>
        <w:ind w:left="930"/>
        <w:jc w:val="both"/>
        <w:rPr>
          <w:lang w:val="sr-Cyrl-CS"/>
        </w:rPr>
      </w:pPr>
      <w:r>
        <w:rPr>
          <w:lang w:val="sr-Cyrl-CS"/>
        </w:rPr>
        <w:t>Е-</w:t>
      </w:r>
      <w:r>
        <w:rPr>
          <w:lang w:val="sr-Latn-CS"/>
        </w:rPr>
        <w:t>mail</w:t>
      </w:r>
      <w:r>
        <w:rPr>
          <w:lang w:val="sr-Cyrl-CS"/>
        </w:rPr>
        <w:t xml:space="preserve"> адреса или факс:_______________________</w:t>
      </w:r>
      <w:r w:rsidR="009C3FEA">
        <w:rPr>
          <w:lang w:val="sr-Cyrl-CS"/>
        </w:rPr>
        <w:t>______________</w:t>
      </w:r>
    </w:p>
    <w:p w:rsidR="000D702E" w:rsidRDefault="000D702E" w:rsidP="000D702E">
      <w:pPr>
        <w:tabs>
          <w:tab w:val="left" w:pos="5430"/>
        </w:tabs>
        <w:jc w:val="both"/>
        <w:rPr>
          <w:lang w:val="sr-Cyrl-CS"/>
        </w:rPr>
      </w:pPr>
    </w:p>
    <w:p w:rsidR="000D702E" w:rsidRDefault="000D702E" w:rsidP="000D702E">
      <w:pPr>
        <w:tabs>
          <w:tab w:val="left" w:pos="5430"/>
        </w:tabs>
        <w:ind w:left="930"/>
        <w:jc w:val="both"/>
        <w:rPr>
          <w:lang w:val="sr-Cyrl-CS"/>
        </w:rPr>
      </w:pPr>
      <w:r>
        <w:rPr>
          <w:lang w:val="sr-Cyrl-CS"/>
        </w:rPr>
        <w:t>На основу члана 79. став 4. Закона о јавним набавкама, наводимо интернет адресе надлежних органа са којих можете преузети недостајуће доказе захтеване конкурсном документацијом:</w:t>
      </w:r>
    </w:p>
    <w:p w:rsidR="000D702E" w:rsidRDefault="000D702E" w:rsidP="000D702E">
      <w:pPr>
        <w:tabs>
          <w:tab w:val="left" w:pos="5430"/>
        </w:tabs>
        <w:ind w:left="930"/>
        <w:jc w:val="both"/>
        <w:rPr>
          <w:lang w:val="sr-Cyrl-CS"/>
        </w:rPr>
      </w:pPr>
      <w:r>
        <w:rPr>
          <w:lang w:val="sr-Cyrl-CS"/>
        </w:rPr>
        <w:t>_________________________________</w:t>
      </w:r>
      <w:r>
        <w:t>_</w:t>
      </w:r>
      <w:r>
        <w:rPr>
          <w:lang w:val="sr-Cyrl-CS"/>
        </w:rPr>
        <w:t xml:space="preserve">      ________________________________</w:t>
      </w:r>
    </w:p>
    <w:p w:rsidR="000D702E" w:rsidRDefault="000D702E" w:rsidP="000D702E">
      <w:pPr>
        <w:tabs>
          <w:tab w:val="left" w:pos="5430"/>
        </w:tabs>
        <w:ind w:left="930"/>
        <w:jc w:val="both"/>
        <w:rPr>
          <w:lang w:val="sr-Cyrl-CS"/>
        </w:rPr>
      </w:pPr>
      <w:r>
        <w:rPr>
          <w:lang w:val="sr-Cyrl-CS"/>
        </w:rPr>
        <w:t>__________________________________      _________________________________</w:t>
      </w:r>
    </w:p>
    <w:p w:rsidR="000D702E" w:rsidRDefault="000D702E" w:rsidP="000D702E">
      <w:pPr>
        <w:tabs>
          <w:tab w:val="left" w:pos="5430"/>
        </w:tabs>
        <w:ind w:left="930"/>
        <w:jc w:val="both"/>
        <w:rPr>
          <w:lang w:val="sr-Cyrl-CS"/>
        </w:rPr>
      </w:pPr>
      <w:r>
        <w:rPr>
          <w:lang w:val="sr-Cyrl-CS"/>
        </w:rPr>
        <w:t>__________________________________      _________________________________</w:t>
      </w:r>
    </w:p>
    <w:p w:rsidR="000D702E" w:rsidRDefault="000D702E" w:rsidP="000D702E">
      <w:pPr>
        <w:tabs>
          <w:tab w:val="left" w:pos="5430"/>
        </w:tabs>
        <w:ind w:left="930"/>
        <w:jc w:val="both"/>
        <w:rPr>
          <w:lang w:val="sr-Cyrl-CS"/>
        </w:rPr>
      </w:pPr>
      <w:r>
        <w:rPr>
          <w:lang w:val="sr-Cyrl-CS"/>
        </w:rPr>
        <w:t>__________________________________      _________________________________</w:t>
      </w:r>
    </w:p>
    <w:p w:rsidR="000D702E" w:rsidRDefault="000D702E" w:rsidP="000D702E">
      <w:pPr>
        <w:tabs>
          <w:tab w:val="left" w:pos="5430"/>
        </w:tabs>
        <w:ind w:left="930"/>
        <w:jc w:val="both"/>
        <w:rPr>
          <w:lang w:val="sr-Cyrl-CS"/>
        </w:rPr>
      </w:pPr>
      <w:r>
        <w:rPr>
          <w:lang w:val="sr-Cyrl-CS"/>
        </w:rPr>
        <w:t xml:space="preserve">(адреса сајта са кога се могу преузети </w:t>
      </w:r>
      <w:r>
        <w:rPr>
          <w:lang w:val="sr-Cyrl-CS"/>
        </w:rPr>
        <w:tab/>
        <w:t xml:space="preserve">          (бр.обрасца или прилога)</w:t>
      </w:r>
    </w:p>
    <w:p w:rsidR="000D702E" w:rsidRDefault="000D702E" w:rsidP="000D702E">
      <w:pPr>
        <w:tabs>
          <w:tab w:val="left" w:pos="5430"/>
        </w:tabs>
        <w:ind w:left="930"/>
        <w:jc w:val="both"/>
        <w:rPr>
          <w:lang w:val="sr-Cyrl-CS"/>
        </w:rPr>
      </w:pPr>
      <w:r>
        <w:rPr>
          <w:lang w:val="sr-Cyrl-CS"/>
        </w:rPr>
        <w:t xml:space="preserve"> недостајућа документа)</w:t>
      </w:r>
    </w:p>
    <w:p w:rsidR="000D702E" w:rsidRDefault="000D702E" w:rsidP="000D702E">
      <w:pPr>
        <w:tabs>
          <w:tab w:val="left" w:pos="5430"/>
        </w:tabs>
        <w:ind w:left="930"/>
        <w:jc w:val="both"/>
        <w:rPr>
          <w:lang w:val="sr-Cyrl-CS"/>
        </w:rPr>
      </w:pPr>
    </w:p>
    <w:p w:rsidR="000D702E" w:rsidRDefault="000D702E" w:rsidP="000D702E">
      <w:pPr>
        <w:tabs>
          <w:tab w:val="left" w:pos="5430"/>
        </w:tabs>
        <w:jc w:val="both"/>
        <w:rPr>
          <w:lang w:val="sr-Cyrl-CS"/>
        </w:rPr>
      </w:pPr>
      <w:r>
        <w:rPr>
          <w:i/>
          <w:lang w:val="sr-Cyrl-CS"/>
        </w:rPr>
        <w:tab/>
      </w:r>
      <w:r>
        <w:rPr>
          <w:i/>
          <w:lang w:val="sr-Cyrl-CS"/>
        </w:rPr>
        <w:tab/>
      </w:r>
      <w:r w:rsidR="00DF7C41">
        <w:rPr>
          <w:i/>
        </w:rPr>
        <w:t xml:space="preserve">              </w:t>
      </w:r>
      <w:r w:rsidR="001538DF">
        <w:rPr>
          <w:i/>
        </w:rPr>
        <w:t xml:space="preserve">  </w:t>
      </w:r>
      <w:r>
        <w:rPr>
          <w:lang w:val="sr-Cyrl-CS"/>
        </w:rPr>
        <w:t>Понуђач</w:t>
      </w:r>
    </w:p>
    <w:p w:rsidR="000D702E" w:rsidRDefault="000D702E" w:rsidP="000D702E">
      <w:pPr>
        <w:tabs>
          <w:tab w:val="left" w:pos="5430"/>
        </w:tabs>
        <w:jc w:val="both"/>
        <w:rPr>
          <w:i/>
          <w:lang w:val="sr-Cyrl-CS"/>
        </w:rPr>
      </w:pPr>
      <w:r>
        <w:rPr>
          <w:i/>
          <w:lang w:val="sr-Cyrl-CS"/>
        </w:rPr>
        <w:tab/>
      </w:r>
    </w:p>
    <w:p w:rsidR="00DF7C41" w:rsidRDefault="00DF7C41" w:rsidP="00DF7C41">
      <w:pPr>
        <w:tabs>
          <w:tab w:val="left" w:pos="5430"/>
        </w:tabs>
        <w:jc w:val="both"/>
      </w:pPr>
      <w:r>
        <w:rPr>
          <w:lang w:val="sr-Cyrl-CS"/>
        </w:rPr>
        <w:t>Датум:________________</w:t>
      </w:r>
      <w:r>
        <w:rPr>
          <w:lang w:val="sr-Cyrl-CS"/>
        </w:rPr>
        <w:tab/>
        <w:t>___________________________</w:t>
      </w:r>
    </w:p>
    <w:p w:rsidR="00E36B39" w:rsidRDefault="00DF7C41" w:rsidP="00E36B39">
      <w:pPr>
        <w:tabs>
          <w:tab w:val="left" w:pos="5430"/>
        </w:tabs>
        <w:jc w:val="both"/>
        <w:rPr>
          <w:lang w:val="sr-Cyrl-CS"/>
        </w:rPr>
      </w:pPr>
      <w:r>
        <w:rPr>
          <w:lang w:val="sr-Cyrl-CS"/>
        </w:rPr>
        <w:t xml:space="preserve"> </w:t>
      </w:r>
      <w:r w:rsidR="000D702E">
        <w:rPr>
          <w:lang w:val="sr-Cyrl-CS"/>
        </w:rPr>
        <w:t xml:space="preserve">  </w:t>
      </w:r>
      <w:r w:rsidR="009C3FEA">
        <w:rPr>
          <w:lang w:val="sr-Cyrl-CS"/>
        </w:rPr>
        <w:t xml:space="preserve">                   </w:t>
      </w:r>
      <w:r>
        <w:rPr>
          <w:lang w:val="sr-Cyrl-CS"/>
        </w:rPr>
        <w:t xml:space="preserve">                                      </w:t>
      </w:r>
      <w:r w:rsidR="009C3FEA">
        <w:rPr>
          <w:lang w:val="sr-Cyrl-CS"/>
        </w:rPr>
        <w:t xml:space="preserve">  М.П.</w:t>
      </w:r>
    </w:p>
    <w:p w:rsidR="000D702E" w:rsidRPr="00E36B39" w:rsidRDefault="009C3FEA" w:rsidP="00E36B39">
      <w:pPr>
        <w:tabs>
          <w:tab w:val="left" w:pos="5430"/>
        </w:tabs>
        <w:jc w:val="both"/>
        <w:rPr>
          <w:lang w:val="sr-Cyrl-CS"/>
        </w:rPr>
      </w:pPr>
      <w:r>
        <w:rPr>
          <w:lang w:val="sr-Cyrl-CS"/>
        </w:rPr>
        <w:tab/>
      </w:r>
      <w:r w:rsidR="00DF7C41">
        <w:rPr>
          <w:lang w:val="sr-Cyrl-CS"/>
        </w:rPr>
        <w:t xml:space="preserve"> </w:t>
      </w:r>
      <w:r w:rsidR="000D702E">
        <w:rPr>
          <w:lang w:val="sr-Cyrl-CS"/>
        </w:rPr>
        <w:t xml:space="preserve">                            </w:t>
      </w:r>
      <w:r w:rsidR="000D702E">
        <w:rPr>
          <w:lang w:val="sr-Cyrl-CS"/>
        </w:rPr>
        <w:tab/>
      </w:r>
      <w:r w:rsidR="000D702E" w:rsidRPr="00E36B39">
        <w:rPr>
          <w:lang w:val="sr-Cyrl-CS"/>
        </w:rPr>
        <w:t xml:space="preserve">        </w:t>
      </w:r>
      <w:r w:rsidR="000D702E" w:rsidRPr="00E36B39">
        <w:rPr>
          <w:i/>
          <w:lang w:val="sr-Cyrl-CS"/>
        </w:rPr>
        <w:tab/>
      </w:r>
      <w:r w:rsidR="000D702E" w:rsidRPr="00E36B39">
        <w:rPr>
          <w:i/>
          <w:lang w:val="sr-Cyrl-CS"/>
        </w:rPr>
        <w:tab/>
      </w:r>
      <w:r w:rsidR="000D702E" w:rsidRPr="00E36B39">
        <w:rPr>
          <w:i/>
          <w:lang w:val="sr-Cyrl-CS"/>
        </w:rPr>
        <w:tab/>
      </w:r>
    </w:p>
    <w:p w:rsidR="000D702E" w:rsidRDefault="000D702E" w:rsidP="000D702E">
      <w:pPr>
        <w:tabs>
          <w:tab w:val="left" w:pos="5430"/>
        </w:tabs>
        <w:jc w:val="both"/>
        <w:rPr>
          <w:lang w:val="sr-Cyrl-CS"/>
        </w:rPr>
      </w:pPr>
      <w:r w:rsidRPr="00E36B39">
        <w:rPr>
          <w:b/>
          <w:u w:val="single"/>
          <w:lang w:val="sr-Cyrl-CS"/>
        </w:rPr>
        <w:t>Напомена:</w:t>
      </w:r>
      <w:r w:rsidR="00DF2118" w:rsidRPr="00E36B39">
        <w:rPr>
          <w:b/>
          <w:u w:val="single"/>
          <w:lang w:val="sr-Cyrl-CS"/>
        </w:rPr>
        <w:t xml:space="preserve"> </w:t>
      </w:r>
      <w:r w:rsidRPr="00E36B39">
        <w:rPr>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E36B39" w:rsidRDefault="00E36B39" w:rsidP="000D702E">
      <w:pPr>
        <w:tabs>
          <w:tab w:val="left" w:pos="5430"/>
        </w:tabs>
        <w:jc w:val="both"/>
        <w:rPr>
          <w:lang w:val="sr-Cyrl-CS"/>
        </w:rPr>
      </w:pPr>
    </w:p>
    <w:p w:rsidR="000D702E" w:rsidRPr="00283182" w:rsidRDefault="000D702E" w:rsidP="000D702E">
      <w:pPr>
        <w:jc w:val="right"/>
      </w:pPr>
      <w:r>
        <w:rPr>
          <w:b/>
          <w:bCs/>
        </w:rPr>
        <w:lastRenderedPageBreak/>
        <w:t>ОБРАЗАЦ</w:t>
      </w:r>
      <w:r w:rsidR="00D8128C">
        <w:rPr>
          <w:b/>
          <w:bCs/>
        </w:rPr>
        <w:t xml:space="preserve"> </w:t>
      </w:r>
      <w:r>
        <w:rPr>
          <w:b/>
          <w:bCs/>
        </w:rPr>
        <w:t xml:space="preserve"> 1/1)</w:t>
      </w:r>
    </w:p>
    <w:p w:rsidR="000D702E" w:rsidRDefault="000D702E" w:rsidP="000D702E">
      <w:pPr>
        <w:tabs>
          <w:tab w:val="left" w:pos="5430"/>
        </w:tabs>
        <w:ind w:left="360"/>
        <w:jc w:val="both"/>
        <w:rPr>
          <w:sz w:val="20"/>
          <w:szCs w:val="20"/>
        </w:rPr>
      </w:pPr>
    </w:p>
    <w:p w:rsidR="000D702E" w:rsidRPr="008801EB" w:rsidRDefault="000D702E" w:rsidP="000D702E">
      <w:pPr>
        <w:tabs>
          <w:tab w:val="left" w:pos="5430"/>
        </w:tabs>
        <w:ind w:left="360"/>
        <w:jc w:val="both"/>
        <w:rPr>
          <w:sz w:val="20"/>
          <w:szCs w:val="20"/>
        </w:rPr>
      </w:pPr>
    </w:p>
    <w:p w:rsidR="000D702E" w:rsidRDefault="000D702E" w:rsidP="000D702E">
      <w:pPr>
        <w:tabs>
          <w:tab w:val="left" w:pos="5430"/>
        </w:tabs>
        <w:jc w:val="center"/>
        <w:rPr>
          <w:sz w:val="36"/>
          <w:szCs w:val="36"/>
          <w:lang w:val="sr-Latn-CS"/>
        </w:rPr>
      </w:pPr>
      <w:r>
        <w:rPr>
          <w:sz w:val="36"/>
          <w:szCs w:val="36"/>
        </w:rPr>
        <w:t xml:space="preserve"> </w:t>
      </w:r>
      <w:r>
        <w:rPr>
          <w:sz w:val="36"/>
          <w:szCs w:val="36"/>
          <w:lang w:val="sr-Cyrl-CS"/>
        </w:rPr>
        <w:t xml:space="preserve">  ОБРАЗАЦ ПОНУДЕ</w:t>
      </w:r>
    </w:p>
    <w:p w:rsidR="000D702E" w:rsidRPr="0079338A" w:rsidRDefault="000D702E" w:rsidP="000D702E">
      <w:pPr>
        <w:tabs>
          <w:tab w:val="left" w:pos="5430"/>
        </w:tabs>
        <w:jc w:val="center"/>
        <w:rPr>
          <w:sz w:val="36"/>
          <w:szCs w:val="36"/>
          <w:lang w:val="sr-Cyrl-CS"/>
        </w:rPr>
      </w:pPr>
      <w:r>
        <w:rPr>
          <w:sz w:val="36"/>
          <w:szCs w:val="36"/>
          <w:lang w:val="sr-Cyrl-CS"/>
        </w:rPr>
        <w:t>за партију бр.2 – штампани обрасци</w:t>
      </w:r>
    </w:p>
    <w:p w:rsidR="000D702E" w:rsidRDefault="000D702E" w:rsidP="000D702E">
      <w:pPr>
        <w:tabs>
          <w:tab w:val="left" w:pos="5430"/>
        </w:tabs>
        <w:ind w:left="360"/>
        <w:jc w:val="both"/>
        <w:rPr>
          <w:sz w:val="36"/>
          <w:szCs w:val="36"/>
          <w:lang w:val="sr-Cyrl-CS"/>
        </w:rPr>
      </w:pPr>
    </w:p>
    <w:p w:rsidR="000D702E" w:rsidRDefault="000D702E" w:rsidP="000D702E">
      <w:pPr>
        <w:tabs>
          <w:tab w:val="left" w:pos="5430"/>
        </w:tabs>
        <w:ind w:left="360"/>
        <w:jc w:val="both"/>
        <w:rPr>
          <w:sz w:val="28"/>
          <w:szCs w:val="28"/>
          <w:lang w:val="sr-Cyrl-CS"/>
        </w:rPr>
      </w:pPr>
      <w:r>
        <w:rPr>
          <w:sz w:val="28"/>
          <w:szCs w:val="28"/>
          <w:lang w:val="sr-Cyrl-CS"/>
        </w:rPr>
        <w:t xml:space="preserve">            На основу позива за подношење понуда у поступку јавне набавке мале вредности  чији је предмет набавка добара – набавка канцеларијског материјала за потребе Општинске управе Кучево,</w:t>
      </w:r>
      <w:r w:rsidR="004C1981">
        <w:rPr>
          <w:sz w:val="28"/>
          <w:szCs w:val="28"/>
          <w:lang w:val="sr-Cyrl-CS"/>
        </w:rPr>
        <w:t xml:space="preserve"> ЈНМВ добара број: </w:t>
      </w:r>
      <w:r w:rsidR="00656E2D">
        <w:rPr>
          <w:sz w:val="28"/>
          <w:szCs w:val="28"/>
          <w:lang/>
        </w:rPr>
        <w:t>7</w:t>
      </w:r>
      <w:r w:rsidRPr="00656E2D">
        <w:rPr>
          <w:sz w:val="28"/>
          <w:szCs w:val="28"/>
          <w:lang w:val="sr-Cyrl-CS"/>
        </w:rPr>
        <w:t>/</w:t>
      </w:r>
      <w:r>
        <w:rPr>
          <w:sz w:val="28"/>
          <w:szCs w:val="28"/>
          <w:lang w:val="sr-Cyrl-CS"/>
        </w:rPr>
        <w:t>201</w:t>
      </w:r>
      <w:r w:rsidR="004C1981">
        <w:rPr>
          <w:sz w:val="28"/>
          <w:szCs w:val="28"/>
        </w:rPr>
        <w:t xml:space="preserve">9 </w:t>
      </w:r>
      <w:r>
        <w:rPr>
          <w:sz w:val="28"/>
          <w:szCs w:val="28"/>
          <w:lang w:val="sr-Cyrl-CS"/>
        </w:rPr>
        <w:t>достављамо:</w:t>
      </w:r>
    </w:p>
    <w:p w:rsidR="000D702E" w:rsidRDefault="000D702E" w:rsidP="000D702E">
      <w:pPr>
        <w:tabs>
          <w:tab w:val="left" w:pos="5430"/>
        </w:tabs>
        <w:jc w:val="both"/>
        <w:rPr>
          <w:sz w:val="28"/>
          <w:szCs w:val="28"/>
          <w:lang w:val="sr-Cyrl-CS"/>
        </w:rPr>
      </w:pPr>
    </w:p>
    <w:p w:rsidR="000D702E" w:rsidRDefault="000D702E" w:rsidP="000D702E">
      <w:pPr>
        <w:tabs>
          <w:tab w:val="left" w:pos="5430"/>
        </w:tabs>
        <w:jc w:val="both"/>
        <w:rPr>
          <w:sz w:val="28"/>
          <w:szCs w:val="28"/>
          <w:lang w:val="sr-Cyrl-CS"/>
        </w:rPr>
      </w:pPr>
      <w:r>
        <w:rPr>
          <w:sz w:val="28"/>
          <w:szCs w:val="28"/>
          <w:lang w:val="sr-Cyrl-CS"/>
        </w:rPr>
        <w:t xml:space="preserve">                             ПОНУДУ број ___________од _________201</w:t>
      </w:r>
      <w:r w:rsidR="004C1981">
        <w:rPr>
          <w:sz w:val="28"/>
          <w:szCs w:val="28"/>
        </w:rPr>
        <w:t>9</w:t>
      </w:r>
      <w:r>
        <w:rPr>
          <w:sz w:val="28"/>
          <w:szCs w:val="28"/>
          <w:lang w:val="sr-Cyrl-CS"/>
        </w:rPr>
        <w:t>.</w:t>
      </w:r>
      <w:r w:rsidR="00C64175">
        <w:rPr>
          <w:sz w:val="28"/>
          <w:szCs w:val="28"/>
          <w:lang w:val="sr-Cyrl-CS"/>
        </w:rPr>
        <w:t xml:space="preserve"> </w:t>
      </w:r>
      <w:r>
        <w:rPr>
          <w:sz w:val="28"/>
          <w:szCs w:val="28"/>
          <w:lang w:val="sr-Cyrl-CS"/>
        </w:rPr>
        <w:t>године</w:t>
      </w:r>
    </w:p>
    <w:p w:rsidR="000D702E" w:rsidRDefault="000D702E" w:rsidP="000D702E">
      <w:pPr>
        <w:tabs>
          <w:tab w:val="left" w:pos="5430"/>
        </w:tabs>
        <w:jc w:val="both"/>
        <w:rPr>
          <w:sz w:val="36"/>
          <w:szCs w:val="36"/>
          <w:lang w:val="sr-Cyrl-CS"/>
        </w:rPr>
      </w:pPr>
      <w:r>
        <w:rPr>
          <w:sz w:val="36"/>
          <w:szCs w:val="36"/>
          <w:lang w:val="sr-Cyrl-CS"/>
        </w:rPr>
        <w:tab/>
      </w:r>
    </w:p>
    <w:p w:rsidR="000D702E" w:rsidRDefault="000D702E" w:rsidP="000D702E">
      <w:pPr>
        <w:tabs>
          <w:tab w:val="left" w:pos="5430"/>
        </w:tabs>
        <w:jc w:val="both"/>
        <w:rPr>
          <w:lang w:val="sr-Cyrl-CS"/>
        </w:rPr>
      </w:pPr>
      <w:r>
        <w:rPr>
          <w:sz w:val="36"/>
          <w:szCs w:val="36"/>
          <w:lang w:val="sr-Cyrl-CS"/>
        </w:rPr>
        <w:t xml:space="preserve">         </w:t>
      </w:r>
      <w:r>
        <w:rPr>
          <w:lang w:val="sr-Cyrl-CS"/>
        </w:rPr>
        <w:t>Да квалитетно извршимо испоруку добара у складу са наведеним условима из конкурсне документације, поштујући све важеће прописе.</w:t>
      </w:r>
    </w:p>
    <w:p w:rsidR="000D702E" w:rsidRDefault="000D702E" w:rsidP="000D702E">
      <w:pPr>
        <w:tabs>
          <w:tab w:val="left" w:pos="5430"/>
        </w:tabs>
        <w:jc w:val="both"/>
        <w:rPr>
          <w:sz w:val="36"/>
          <w:szCs w:val="36"/>
          <w:lang w:val="sr-Cyrl-CS"/>
        </w:rPr>
      </w:pPr>
    </w:p>
    <w:p w:rsidR="000D702E" w:rsidRDefault="000D702E" w:rsidP="000D702E">
      <w:pPr>
        <w:tabs>
          <w:tab w:val="left" w:pos="5430"/>
        </w:tabs>
        <w:jc w:val="both"/>
        <w:rPr>
          <w:sz w:val="36"/>
          <w:szCs w:val="36"/>
          <w:lang w:val="sr-Cyrl-CS"/>
        </w:rPr>
      </w:pPr>
      <w:r>
        <w:rPr>
          <w:sz w:val="36"/>
          <w:szCs w:val="36"/>
          <w:lang w:val="sr-Cyrl-CS"/>
        </w:rPr>
        <w:t>1)  ОПШТИ ПОДАЦИ О ПОНУЂАЧУ</w:t>
      </w:r>
    </w:p>
    <w:p w:rsidR="000D702E" w:rsidRDefault="000D702E" w:rsidP="000D702E">
      <w:pPr>
        <w:tabs>
          <w:tab w:val="left" w:pos="5430"/>
        </w:tabs>
        <w:jc w:val="both"/>
        <w:rPr>
          <w:sz w:val="36"/>
          <w:szCs w:val="36"/>
          <w:lang w:val="sr-Cyrl-CS"/>
        </w:rPr>
      </w:pPr>
    </w:p>
    <w:tbl>
      <w:tblPr>
        <w:tblW w:w="0" w:type="auto"/>
        <w:tblInd w:w="-5" w:type="dxa"/>
        <w:tblLayout w:type="fixed"/>
        <w:tblLook w:val="0000"/>
      </w:tblPr>
      <w:tblGrid>
        <w:gridCol w:w="4248"/>
        <w:gridCol w:w="5770"/>
      </w:tblGrid>
      <w:tr w:rsidR="000D702E" w:rsidTr="00D67DA2">
        <w:tc>
          <w:tcPr>
            <w:tcW w:w="1001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b/>
                <w:sz w:val="36"/>
                <w:szCs w:val="36"/>
                <w:lang w:val="sr-Cyrl-CS"/>
              </w:rPr>
            </w:pPr>
            <w:r>
              <w:rPr>
                <w:b/>
                <w:sz w:val="36"/>
                <w:szCs w:val="36"/>
                <w:lang w:val="sr-Cyrl-CS"/>
              </w:rPr>
              <w:t>ПОДАЦИ О ПОНУЂАЧУ</w:t>
            </w: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rPr>
              <w:t>e-mail</w:t>
            </w:r>
            <w:r>
              <w:rPr>
                <w:b/>
                <w:lang w:val="sr-Cyrl-CS"/>
              </w:rPr>
              <w:t>:</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Телефон:</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Телефакс:</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број понуђача (ПИБ):</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Шифра делатности:</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Лице овлашћено за потписивање Уговора: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sz w:val="36"/>
                <w:szCs w:val="36"/>
                <w:lang w:val="sr-Cyrl-CS"/>
              </w:rPr>
            </w:pPr>
          </w:p>
        </w:tc>
      </w:tr>
    </w:tbl>
    <w:p w:rsidR="000D702E" w:rsidRDefault="000D702E" w:rsidP="000D702E">
      <w:pPr>
        <w:tabs>
          <w:tab w:val="left" w:pos="5430"/>
        </w:tabs>
        <w:jc w:val="both"/>
        <w:rPr>
          <w:lang w:val="sr-Cyrl-CS"/>
        </w:rPr>
      </w:pPr>
    </w:p>
    <w:p w:rsidR="000D702E" w:rsidRDefault="000D702E" w:rsidP="000D702E">
      <w:pPr>
        <w:tabs>
          <w:tab w:val="left" w:pos="5430"/>
        </w:tabs>
        <w:ind w:left="360"/>
        <w:jc w:val="both"/>
        <w:rPr>
          <w:b/>
          <w:lang w:val="sr-Cyrl-CS"/>
        </w:rPr>
      </w:pPr>
      <w:r>
        <w:rPr>
          <w:b/>
          <w:lang w:val="sr-Cyrl-CS"/>
        </w:rPr>
        <w:t>2) Понуду подносим:</w:t>
      </w:r>
    </w:p>
    <w:p w:rsidR="000D702E" w:rsidRPr="0079338A" w:rsidRDefault="000D702E" w:rsidP="000D702E">
      <w:pPr>
        <w:tabs>
          <w:tab w:val="left" w:pos="5430"/>
        </w:tabs>
        <w:ind w:left="360"/>
        <w:jc w:val="both"/>
        <w:rPr>
          <w:b/>
          <w:lang w:val="sr-Cyrl-CS"/>
        </w:rPr>
      </w:pPr>
      <w:r>
        <w:rPr>
          <w:b/>
          <w:lang w:val="sr-Cyrl-CS"/>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0D702E" w:rsidRDefault="000D702E" w:rsidP="000D702E">
      <w:pPr>
        <w:tabs>
          <w:tab w:val="left" w:pos="5430"/>
        </w:tabs>
        <w:jc w:val="both"/>
        <w:rPr>
          <w:lang w:val="sr-Cyrl-CS"/>
        </w:rPr>
      </w:pPr>
    </w:p>
    <w:tbl>
      <w:tblPr>
        <w:tblW w:w="0" w:type="auto"/>
        <w:tblInd w:w="108" w:type="dxa"/>
        <w:tblLayout w:type="fixed"/>
        <w:tblLook w:val="0000"/>
      </w:tblPr>
      <w:tblGrid>
        <w:gridCol w:w="537"/>
        <w:gridCol w:w="3603"/>
        <w:gridCol w:w="6048"/>
        <w:gridCol w:w="10"/>
      </w:tblGrid>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36"/>
                <w:szCs w:val="36"/>
                <w:lang w:val="sr-Cyrl-CS"/>
              </w:rPr>
            </w:pPr>
            <w:r>
              <w:rPr>
                <w:sz w:val="36"/>
                <w:szCs w:val="36"/>
                <w:lang w:val="sr-Cyrl-CS"/>
              </w:rPr>
              <w:t>А) САМОСТАЛНО</w:t>
            </w:r>
          </w:p>
        </w:tc>
      </w:tr>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36"/>
                <w:szCs w:val="36"/>
                <w:lang w:val="sr-Cyrl-CS"/>
              </w:rPr>
            </w:pPr>
            <w:r>
              <w:rPr>
                <w:sz w:val="36"/>
                <w:szCs w:val="36"/>
                <w:lang w:val="sr-Cyrl-CS"/>
              </w:rPr>
              <w:t>Б) СА ПОДИЗВОЂАЧЕМ</w:t>
            </w:r>
          </w:p>
        </w:tc>
      </w:tr>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36"/>
                <w:szCs w:val="36"/>
                <w:lang w:val="sr-Cyrl-CS"/>
              </w:rPr>
            </w:pPr>
            <w:r>
              <w:rPr>
                <w:sz w:val="36"/>
                <w:szCs w:val="36"/>
                <w:lang w:val="sr-Cyrl-CS"/>
              </w:rPr>
              <w:t>В) КАО ЗАЈЕДНИЧКУ ПОНУДУ</w:t>
            </w:r>
          </w:p>
        </w:tc>
      </w:tr>
      <w:tr w:rsidR="000D702E" w:rsidTr="00D67DA2">
        <w:trPr>
          <w:gridAfter w:val="1"/>
          <w:wAfter w:w="10" w:type="dxa"/>
        </w:trPr>
        <w:tc>
          <w:tcPr>
            <w:tcW w:w="10188" w:type="dxa"/>
            <w:gridSpan w:val="3"/>
            <w:tcBorders>
              <w:top w:val="single" w:sz="4" w:space="0" w:color="000000"/>
              <w:bottom w:val="single" w:sz="4" w:space="0" w:color="000000"/>
            </w:tcBorders>
            <w:shd w:val="clear" w:color="auto" w:fill="auto"/>
          </w:tcPr>
          <w:p w:rsidR="000D702E" w:rsidRDefault="000D702E" w:rsidP="00D67DA2">
            <w:pPr>
              <w:tabs>
                <w:tab w:val="left" w:pos="5430"/>
              </w:tabs>
              <w:rPr>
                <w:sz w:val="36"/>
                <w:szCs w:val="36"/>
                <w:lang w:val="sr-Cyrl-CS"/>
              </w:rPr>
            </w:pPr>
            <w:r>
              <w:rPr>
                <w:sz w:val="36"/>
                <w:szCs w:val="36"/>
                <w:lang w:val="sr-Cyrl-CS"/>
              </w:rPr>
              <w:lastRenderedPageBreak/>
              <w:t>3) ПОДАЦИ О ПОДИЗВОЂАЧУ</w:t>
            </w:r>
          </w:p>
          <w:p w:rsidR="000D702E" w:rsidRDefault="000D702E" w:rsidP="00D67DA2">
            <w:pPr>
              <w:tabs>
                <w:tab w:val="left" w:pos="5430"/>
              </w:tabs>
              <w:rPr>
                <w:sz w:val="36"/>
                <w:szCs w:val="36"/>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r>
              <w:rPr>
                <w:b/>
                <w:lang w:val="sr-Cyrl-CS"/>
              </w:rPr>
              <w:t>1)</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подизвођача: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Проценат укупне вредности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Део предмета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r>
              <w:rPr>
                <w:b/>
                <w:lang w:val="sr-Cyrl-CS"/>
              </w:rPr>
              <w:t>2)</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подизвођача: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Проценат укупне вредности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Део предмета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b/>
                <w:lang w:val="sr-Cyrl-CS"/>
              </w:rPr>
            </w:pPr>
          </w:p>
          <w:p w:rsidR="000D702E" w:rsidRDefault="000D702E" w:rsidP="00D67DA2">
            <w:pPr>
              <w:tabs>
                <w:tab w:val="left" w:pos="5430"/>
              </w:tabs>
              <w:jc w:val="both"/>
              <w:rPr>
                <w:b/>
                <w:u w:val="single"/>
                <w:lang w:val="sr-Cyrl-CS"/>
              </w:rPr>
            </w:pPr>
            <w:r>
              <w:rPr>
                <w:b/>
                <w:u w:val="single"/>
                <w:lang w:val="sr-Cyrl-CS"/>
              </w:rPr>
              <w:t xml:space="preserve">Напомена: </w:t>
            </w:r>
          </w:p>
          <w:p w:rsidR="000D702E" w:rsidRDefault="000D702E" w:rsidP="00D67DA2">
            <w:pPr>
              <w:tabs>
                <w:tab w:val="left" w:pos="5430"/>
              </w:tabs>
              <w:jc w:val="both"/>
              <w:rPr>
                <w:b/>
                <w:u w:val="single"/>
                <w:lang w:val="sr-Cyrl-CS"/>
              </w:rPr>
            </w:pPr>
          </w:p>
          <w:p w:rsidR="000D702E" w:rsidRDefault="00E36B39" w:rsidP="00D67DA2">
            <w:pPr>
              <w:tabs>
                <w:tab w:val="left" w:pos="5430"/>
              </w:tabs>
              <w:jc w:val="both"/>
              <w:rPr>
                <w:lang w:val="sr-Cyrl-CS"/>
              </w:rPr>
            </w:pPr>
            <w:r>
              <w:rPr>
                <w:lang w:val="sr-Cyrl-CS"/>
              </w:rPr>
              <w:t>Табелу „Подаци о подизвођачу“</w:t>
            </w:r>
            <w:r w:rsidR="000D702E">
              <w:rPr>
                <w:lang w:val="sr-Cyrl-CS"/>
              </w:rPr>
              <w:t xml:space="preserve">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0D702E" w:rsidRDefault="000D702E" w:rsidP="00D67DA2">
            <w:pPr>
              <w:tabs>
                <w:tab w:val="left" w:pos="5430"/>
              </w:tabs>
              <w:rPr>
                <w:b/>
                <w:lang w:val="sr-Cyrl-CS"/>
              </w:rPr>
            </w:pPr>
          </w:p>
          <w:p w:rsidR="000D702E" w:rsidRDefault="000D702E" w:rsidP="00D67DA2">
            <w:pPr>
              <w:tabs>
                <w:tab w:val="left" w:pos="5430"/>
              </w:tabs>
              <w:rPr>
                <w:sz w:val="36"/>
                <w:szCs w:val="36"/>
                <w:lang w:val="sr-Cyrl-CS"/>
              </w:rPr>
            </w:pPr>
            <w:r>
              <w:rPr>
                <w:sz w:val="36"/>
                <w:szCs w:val="36"/>
                <w:lang w:val="sr-Cyrl-CS"/>
              </w:rPr>
              <w:t>4) ПОДАЦИ О УЧЕСНИКУ У ЗАЈЕДНИЧКОЈ ПОНУДИ</w:t>
            </w:r>
          </w:p>
          <w:p w:rsidR="000D702E" w:rsidRDefault="000D702E" w:rsidP="00D67DA2">
            <w:pPr>
              <w:tabs>
                <w:tab w:val="left" w:pos="5430"/>
              </w:tabs>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p>
          <w:p w:rsidR="000D702E" w:rsidRDefault="000D702E" w:rsidP="00D67DA2">
            <w:pPr>
              <w:tabs>
                <w:tab w:val="left" w:pos="5430"/>
              </w:tabs>
              <w:jc w:val="center"/>
              <w:rPr>
                <w:b/>
                <w:lang w:val="sr-Cyrl-CS"/>
              </w:rPr>
            </w:pPr>
            <w:r>
              <w:rPr>
                <w:b/>
                <w:lang w:val="sr-Cyrl-CS"/>
              </w:rPr>
              <w:t xml:space="preserve"> 1)</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учесника у заједничкој понуди:</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r>
              <w:rPr>
                <w:b/>
                <w:lang w:val="sr-Cyrl-CS"/>
              </w:rPr>
              <w:lastRenderedPageBreak/>
              <w:t>2)</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учесника у заједничкој понуди:</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bl>
    <w:p w:rsidR="000D702E" w:rsidRDefault="000D702E" w:rsidP="000D702E">
      <w:pPr>
        <w:tabs>
          <w:tab w:val="left" w:pos="5430"/>
        </w:tabs>
        <w:ind w:left="360"/>
        <w:jc w:val="both"/>
        <w:rPr>
          <w:b/>
          <w:lang w:val="sr-Cyrl-CS"/>
        </w:rPr>
      </w:pPr>
    </w:p>
    <w:p w:rsidR="000D702E" w:rsidRDefault="000D702E" w:rsidP="000D702E">
      <w:pPr>
        <w:tabs>
          <w:tab w:val="left" w:pos="5430"/>
        </w:tabs>
        <w:jc w:val="both"/>
        <w:rPr>
          <w:b/>
          <w:u w:val="single"/>
          <w:lang w:val="sr-Cyrl-CS"/>
        </w:rPr>
      </w:pPr>
      <w:r>
        <w:rPr>
          <w:b/>
          <w:u w:val="single"/>
          <w:lang w:val="sr-Cyrl-CS"/>
        </w:rPr>
        <w:t xml:space="preserve">Напомена: </w:t>
      </w:r>
    </w:p>
    <w:p w:rsidR="000D702E" w:rsidRDefault="000D702E" w:rsidP="000D702E">
      <w:pPr>
        <w:tabs>
          <w:tab w:val="left" w:pos="5430"/>
        </w:tabs>
        <w:jc w:val="both"/>
        <w:rPr>
          <w:b/>
          <w:u w:val="single"/>
          <w:lang w:val="sr-Cyrl-CS"/>
        </w:rPr>
      </w:pPr>
    </w:p>
    <w:p w:rsidR="000D702E" w:rsidRDefault="00E36B39" w:rsidP="000D702E">
      <w:pPr>
        <w:tabs>
          <w:tab w:val="left" w:pos="5430"/>
        </w:tabs>
        <w:jc w:val="both"/>
        <w:rPr>
          <w:lang w:val="sr-Cyrl-CS"/>
        </w:rPr>
      </w:pPr>
      <w:r>
        <w:rPr>
          <w:lang w:val="sr-Cyrl-CS"/>
        </w:rPr>
        <w:t>Табелу „</w:t>
      </w:r>
      <w:r w:rsidR="000D702E">
        <w:rPr>
          <w:lang w:val="sr-Cyrl-CS"/>
        </w:rPr>
        <w:t>Подаци о</w:t>
      </w:r>
      <w:r>
        <w:rPr>
          <w:lang w:val="sr-Cyrl-CS"/>
        </w:rPr>
        <w:t xml:space="preserve"> учеснику у заједничкој понуди“ </w:t>
      </w:r>
      <w:r w:rsidR="000D702E">
        <w:rPr>
          <w:lang w:val="sr-Cyrl-CS"/>
        </w:rPr>
        <w:t>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0D702E" w:rsidRDefault="000D702E" w:rsidP="000D702E">
      <w:pPr>
        <w:tabs>
          <w:tab w:val="left" w:pos="5430"/>
        </w:tabs>
        <w:ind w:left="360"/>
        <w:jc w:val="both"/>
        <w:rPr>
          <w:b/>
          <w:lang w:val="sr-Cyrl-CS"/>
        </w:rPr>
      </w:pPr>
    </w:p>
    <w:p w:rsidR="000D702E" w:rsidRDefault="000D702E" w:rsidP="000D702E">
      <w:pPr>
        <w:tabs>
          <w:tab w:val="left" w:pos="5430"/>
        </w:tabs>
        <w:ind w:left="705"/>
        <w:jc w:val="both"/>
        <w:rPr>
          <w:sz w:val="36"/>
          <w:szCs w:val="36"/>
          <w:lang w:val="sr-Cyrl-CS"/>
        </w:rPr>
      </w:pPr>
      <w:r>
        <w:rPr>
          <w:sz w:val="36"/>
          <w:szCs w:val="36"/>
          <w:lang w:val="sr-Cyrl-CS"/>
        </w:rPr>
        <w:t xml:space="preserve">5) ОПИС ПРЕДМЕТА НАБАВКЕ: </w:t>
      </w:r>
    </w:p>
    <w:p w:rsidR="000D702E" w:rsidRDefault="000D702E" w:rsidP="000D702E">
      <w:pPr>
        <w:tabs>
          <w:tab w:val="left" w:pos="5430"/>
        </w:tabs>
        <w:ind w:left="-90"/>
        <w:jc w:val="both"/>
        <w:rPr>
          <w:sz w:val="28"/>
          <w:szCs w:val="28"/>
          <w:lang w:val="sr-Cyrl-CS"/>
        </w:rPr>
      </w:pPr>
      <w:r>
        <w:rPr>
          <w:sz w:val="28"/>
          <w:szCs w:val="28"/>
          <w:lang w:val="sr-Cyrl-CS"/>
        </w:rPr>
        <w:t xml:space="preserve">Набавка добара – набавка канцеларијског материјала за потребе Општинске управе Кучево </w:t>
      </w:r>
    </w:p>
    <w:p w:rsidR="000D702E" w:rsidRDefault="000D702E" w:rsidP="000D702E">
      <w:pPr>
        <w:tabs>
          <w:tab w:val="left" w:pos="5430"/>
        </w:tabs>
        <w:ind w:left="-90"/>
        <w:jc w:val="both"/>
        <w:rPr>
          <w:sz w:val="28"/>
          <w:szCs w:val="28"/>
          <w:lang w:val="sr-Cyrl-CS"/>
        </w:rPr>
      </w:pPr>
    </w:p>
    <w:tbl>
      <w:tblPr>
        <w:tblW w:w="9838" w:type="dxa"/>
        <w:tblInd w:w="-5" w:type="dxa"/>
        <w:tblLayout w:type="fixed"/>
        <w:tblLook w:val="0000"/>
      </w:tblPr>
      <w:tblGrid>
        <w:gridCol w:w="6948"/>
        <w:gridCol w:w="2890"/>
      </w:tblGrid>
      <w:tr w:rsidR="000D702E" w:rsidRPr="00501FF9" w:rsidTr="00D67DA2">
        <w:tc>
          <w:tcPr>
            <w:tcW w:w="6948" w:type="dxa"/>
            <w:tcBorders>
              <w:top w:val="single" w:sz="4" w:space="0" w:color="auto"/>
              <w:left w:val="single" w:sz="4" w:space="0" w:color="auto"/>
              <w:bottom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 xml:space="preserve">Укупна </w:t>
            </w:r>
            <w:r>
              <w:rPr>
                <w:b/>
                <w:lang w:val="sr-Cyrl-CS"/>
              </w:rPr>
              <w:t>вредност понуде</w:t>
            </w:r>
            <w:r w:rsidRPr="00501FF9">
              <w:rPr>
                <w:b/>
                <w:lang w:val="sr-Cyrl-CS"/>
              </w:rPr>
              <w:t xml:space="preserve"> без обрачунатог ПДВ-а:</w:t>
            </w:r>
          </w:p>
          <w:p w:rsidR="000D702E" w:rsidRPr="00501FF9" w:rsidRDefault="000D702E" w:rsidP="00D67DA2">
            <w:pPr>
              <w:tabs>
                <w:tab w:val="left" w:pos="5430"/>
              </w:tabs>
              <w:snapToGrid w:val="0"/>
              <w:jc w:val="both"/>
              <w:rPr>
                <w:b/>
                <w:lang w:val="sr-Cyrl-CS"/>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0D702E" w:rsidRPr="00501FF9" w:rsidRDefault="000D702E" w:rsidP="00D67DA2">
            <w:pPr>
              <w:tabs>
                <w:tab w:val="left" w:pos="5430"/>
              </w:tabs>
              <w:snapToGrid w:val="0"/>
              <w:jc w:val="both"/>
              <w:rPr>
                <w:b/>
                <w:lang w:val="sr-Cyrl-CS"/>
              </w:rPr>
            </w:pPr>
          </w:p>
        </w:tc>
      </w:tr>
      <w:tr w:rsidR="000D702E" w:rsidRPr="00501FF9" w:rsidTr="00D67DA2">
        <w:tc>
          <w:tcPr>
            <w:tcW w:w="9838" w:type="dxa"/>
            <w:gridSpan w:val="2"/>
            <w:tcBorders>
              <w:top w:val="single" w:sz="4" w:space="0" w:color="000000"/>
              <w:left w:val="single" w:sz="4" w:space="0" w:color="auto"/>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 xml:space="preserve">Словима (укупна </w:t>
            </w:r>
            <w:r>
              <w:rPr>
                <w:b/>
                <w:lang w:val="sr-Cyrl-CS"/>
              </w:rPr>
              <w:t>вредност понуде</w:t>
            </w:r>
            <w:r w:rsidRPr="00501FF9">
              <w:rPr>
                <w:b/>
                <w:lang w:val="sr-Cyrl-CS"/>
              </w:rPr>
              <w:t xml:space="preserve"> без обрачунатог ПДВ-а):</w:t>
            </w:r>
          </w:p>
          <w:p w:rsidR="009D76C8" w:rsidRDefault="009D76C8" w:rsidP="00D67DA2">
            <w:pPr>
              <w:tabs>
                <w:tab w:val="left" w:pos="5430"/>
              </w:tabs>
              <w:snapToGrid w:val="0"/>
              <w:jc w:val="both"/>
              <w:rPr>
                <w:b/>
                <w:lang w:val="sr-Cyrl-CS"/>
              </w:rPr>
            </w:pPr>
          </w:p>
          <w:p w:rsidR="000D702E" w:rsidRPr="00501FF9" w:rsidRDefault="000D702E" w:rsidP="00D67DA2">
            <w:pPr>
              <w:tabs>
                <w:tab w:val="left" w:pos="5430"/>
              </w:tabs>
              <w:snapToGrid w:val="0"/>
              <w:jc w:val="both"/>
              <w:rPr>
                <w:b/>
                <w:lang w:val="sr-Cyrl-CS"/>
              </w:rPr>
            </w:pPr>
          </w:p>
        </w:tc>
      </w:tr>
      <w:tr w:rsidR="000D702E" w:rsidRPr="00501FF9" w:rsidTr="00D67DA2">
        <w:tc>
          <w:tcPr>
            <w:tcW w:w="69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Обрачунати ПДВ:</w:t>
            </w:r>
          </w:p>
          <w:p w:rsidR="000D702E" w:rsidRPr="00501FF9" w:rsidRDefault="000D702E" w:rsidP="00D67DA2">
            <w:pPr>
              <w:tabs>
                <w:tab w:val="left" w:pos="5430"/>
              </w:tabs>
              <w:snapToGrid w:val="0"/>
              <w:jc w:val="both"/>
              <w:rPr>
                <w:b/>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0D702E" w:rsidRPr="00501FF9" w:rsidRDefault="000D702E" w:rsidP="00D67DA2">
            <w:pPr>
              <w:tabs>
                <w:tab w:val="left" w:pos="5430"/>
              </w:tabs>
              <w:snapToGrid w:val="0"/>
              <w:jc w:val="both"/>
              <w:rPr>
                <w:b/>
              </w:rPr>
            </w:pPr>
          </w:p>
        </w:tc>
      </w:tr>
      <w:tr w:rsidR="000D702E" w:rsidRPr="00501FF9" w:rsidTr="00D67DA2">
        <w:tc>
          <w:tcPr>
            <w:tcW w:w="69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 xml:space="preserve">Укупна </w:t>
            </w:r>
            <w:r>
              <w:rPr>
                <w:b/>
                <w:lang w:val="sr-Cyrl-CS"/>
              </w:rPr>
              <w:t>вредност понуде</w:t>
            </w:r>
            <w:r w:rsidRPr="00501FF9">
              <w:rPr>
                <w:b/>
                <w:lang w:val="sr-Cyrl-CS"/>
              </w:rPr>
              <w:t xml:space="preserve"> са обрачунатим ПДВ-ом:</w:t>
            </w:r>
          </w:p>
          <w:p w:rsidR="000D702E" w:rsidRPr="00501FF9" w:rsidRDefault="000D702E" w:rsidP="00D67DA2">
            <w:pPr>
              <w:tabs>
                <w:tab w:val="left" w:pos="5430"/>
              </w:tabs>
              <w:snapToGrid w:val="0"/>
              <w:jc w:val="both"/>
              <w:rPr>
                <w:b/>
                <w:lang w:val="sr-Cyrl-CS"/>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0D702E" w:rsidRPr="00501FF9" w:rsidRDefault="000D702E" w:rsidP="00D67DA2">
            <w:pPr>
              <w:tabs>
                <w:tab w:val="left" w:pos="5430"/>
              </w:tabs>
              <w:snapToGrid w:val="0"/>
              <w:jc w:val="both"/>
              <w:rPr>
                <w:b/>
                <w:lang w:val="sr-Cyrl-CS"/>
              </w:rPr>
            </w:pPr>
          </w:p>
        </w:tc>
      </w:tr>
      <w:tr w:rsidR="000D702E" w:rsidRPr="00501FF9" w:rsidTr="00D67DA2">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p w:rsidR="000D702E" w:rsidRDefault="000D702E" w:rsidP="00D67DA2">
            <w:pPr>
              <w:tabs>
                <w:tab w:val="left" w:pos="5430"/>
              </w:tabs>
              <w:snapToGrid w:val="0"/>
              <w:jc w:val="both"/>
              <w:rPr>
                <w:b/>
                <w:lang w:val="sr-Cyrl-CS"/>
              </w:rPr>
            </w:pPr>
            <w:r w:rsidRPr="00501FF9">
              <w:rPr>
                <w:b/>
                <w:lang w:val="sr-Cyrl-CS"/>
              </w:rPr>
              <w:t xml:space="preserve">Словима (укупна </w:t>
            </w:r>
            <w:r>
              <w:rPr>
                <w:b/>
                <w:lang w:val="sr-Cyrl-CS"/>
              </w:rPr>
              <w:t xml:space="preserve">вредност понуде </w:t>
            </w:r>
            <w:r w:rsidRPr="00501FF9">
              <w:rPr>
                <w:b/>
                <w:lang w:val="sr-Cyrl-CS"/>
              </w:rPr>
              <w:t>са обрачунатим ПДВ-ом):</w:t>
            </w:r>
          </w:p>
          <w:p w:rsidR="009D76C8" w:rsidRDefault="009D76C8" w:rsidP="00D67DA2">
            <w:pPr>
              <w:tabs>
                <w:tab w:val="left" w:pos="5430"/>
              </w:tabs>
              <w:snapToGrid w:val="0"/>
              <w:jc w:val="both"/>
              <w:rPr>
                <w:b/>
                <w:lang w:val="sr-Cyrl-CS"/>
              </w:rPr>
            </w:pPr>
          </w:p>
          <w:p w:rsidR="000D702E" w:rsidRPr="00501FF9" w:rsidRDefault="000D702E" w:rsidP="00D67DA2">
            <w:pPr>
              <w:tabs>
                <w:tab w:val="left" w:pos="5430"/>
              </w:tabs>
              <w:snapToGrid w:val="0"/>
              <w:jc w:val="both"/>
              <w:rPr>
                <w:b/>
                <w:lang w:val="sr-Cyrl-CS"/>
              </w:rPr>
            </w:pPr>
          </w:p>
        </w:tc>
      </w:tr>
    </w:tbl>
    <w:p w:rsidR="000D702E" w:rsidRDefault="000D702E" w:rsidP="000D702E">
      <w:pPr>
        <w:tabs>
          <w:tab w:val="left" w:pos="5430"/>
        </w:tabs>
        <w:jc w:val="both"/>
        <w:rPr>
          <w:lang w:val="sr-Cyrl-CS"/>
        </w:rPr>
      </w:pPr>
    </w:p>
    <w:p w:rsidR="000D702E" w:rsidRDefault="000D702E" w:rsidP="000D702E">
      <w:pPr>
        <w:tabs>
          <w:tab w:val="left" w:pos="5430"/>
        </w:tabs>
        <w:ind w:left="360"/>
        <w:jc w:val="both"/>
        <w:rPr>
          <w:b/>
          <w:lang w:val="sr-Cyrl-CS"/>
        </w:rPr>
      </w:pPr>
      <w:r>
        <w:rPr>
          <w:b/>
          <w:lang w:val="sr-Cyrl-CS"/>
        </w:rPr>
        <w:t>5.1.Рок и начин плаћања:</w:t>
      </w:r>
    </w:p>
    <w:p w:rsidR="000D702E" w:rsidRDefault="000D702E" w:rsidP="000D702E">
      <w:pPr>
        <w:tabs>
          <w:tab w:val="left" w:pos="5430"/>
        </w:tabs>
        <w:ind w:left="360"/>
        <w:jc w:val="both"/>
        <w:rPr>
          <w:b/>
          <w:lang w:val="sr-Cyrl-CS"/>
        </w:rPr>
      </w:pPr>
    </w:p>
    <w:p w:rsidR="000D702E" w:rsidRDefault="000D702E" w:rsidP="000D702E">
      <w:pPr>
        <w:jc w:val="both"/>
        <w:rPr>
          <w:lang w:val="sr-Cyrl-CS"/>
        </w:rPr>
      </w:pPr>
      <w:r>
        <w:rPr>
          <w:lang w:val="sr-Cyrl-CS"/>
        </w:rPr>
        <w:t xml:space="preserve">            Плаћање ће се извршити у року од 45 (четрдесетпет) дана од дана извршене појединачне испоруке, а на основу испостављене, потписане и оверене фактуре.</w:t>
      </w:r>
    </w:p>
    <w:p w:rsidR="00DF7C41" w:rsidRDefault="00DF7C41" w:rsidP="00DF7C41">
      <w:pPr>
        <w:jc w:val="both"/>
        <w:rPr>
          <w:lang w:val="sr-Cyrl-CS"/>
        </w:rPr>
      </w:pPr>
      <w:r>
        <w:rPr>
          <w:lang w:val="sr-Cyrl-CS"/>
        </w:rPr>
        <w:t xml:space="preserve">            Плаћање се врши уплатом на рачун понуђача.</w:t>
      </w:r>
    </w:p>
    <w:p w:rsidR="000D702E" w:rsidRDefault="000D702E" w:rsidP="000D702E">
      <w:pPr>
        <w:tabs>
          <w:tab w:val="left" w:pos="5430"/>
        </w:tabs>
        <w:ind w:left="360"/>
        <w:jc w:val="both"/>
        <w:rPr>
          <w:lang w:val="sr-Cyrl-CS"/>
        </w:rPr>
      </w:pPr>
    </w:p>
    <w:p w:rsidR="000D702E" w:rsidRDefault="000D702E" w:rsidP="000D702E">
      <w:pPr>
        <w:tabs>
          <w:tab w:val="left" w:pos="5430"/>
        </w:tabs>
        <w:ind w:left="360"/>
        <w:jc w:val="both"/>
        <w:rPr>
          <w:b/>
          <w:lang w:val="sr-Cyrl-CS"/>
        </w:rPr>
      </w:pPr>
      <w:r>
        <w:rPr>
          <w:b/>
          <w:lang w:val="sr-Cyrl-CS"/>
        </w:rPr>
        <w:lastRenderedPageBreak/>
        <w:t xml:space="preserve">5.2.Рок испоруке добара: </w:t>
      </w:r>
    </w:p>
    <w:p w:rsidR="000D702E" w:rsidRDefault="000D702E" w:rsidP="000D702E">
      <w:pPr>
        <w:tabs>
          <w:tab w:val="left" w:pos="5430"/>
        </w:tabs>
        <w:ind w:left="360"/>
        <w:jc w:val="both"/>
        <w:rPr>
          <w:lang w:val="sr-Cyrl-CS"/>
        </w:rPr>
      </w:pPr>
    </w:p>
    <w:p w:rsidR="000D702E" w:rsidRDefault="000D702E" w:rsidP="000D702E">
      <w:pPr>
        <w:jc w:val="both"/>
        <w:rPr>
          <w:lang w:val="sr-Cyrl-CS"/>
        </w:rPr>
      </w:pPr>
      <w:r>
        <w:rPr>
          <w:lang w:val="sr-Cyrl-CS"/>
        </w:rPr>
        <w:t xml:space="preserve">            Рок испоруке добара је  _____________ (максимум 7 (седам) календарских дана) од дана достављања писменог требовања од стране Наручиоца.</w:t>
      </w:r>
    </w:p>
    <w:p w:rsidR="000D702E" w:rsidRDefault="000D702E" w:rsidP="000D702E">
      <w:pPr>
        <w:jc w:val="both"/>
        <w:rPr>
          <w:lang w:val="sr-Cyrl-CS"/>
        </w:rPr>
      </w:pPr>
    </w:p>
    <w:p w:rsidR="000D702E" w:rsidRDefault="000D702E" w:rsidP="000D702E">
      <w:pPr>
        <w:jc w:val="both"/>
        <w:rPr>
          <w:b/>
          <w:lang w:val="sr-Cyrl-CS"/>
        </w:rPr>
      </w:pPr>
      <w:r>
        <w:rPr>
          <w:b/>
          <w:lang w:val="sr-Cyrl-CS"/>
        </w:rPr>
        <w:t xml:space="preserve">      5.3. Место испоруке добара:</w:t>
      </w:r>
    </w:p>
    <w:p w:rsidR="000D702E" w:rsidRDefault="000D702E" w:rsidP="000D702E">
      <w:pPr>
        <w:jc w:val="both"/>
        <w:rPr>
          <w:lang w:val="sr-Cyrl-CS"/>
        </w:rPr>
      </w:pPr>
    </w:p>
    <w:p w:rsidR="000D702E" w:rsidRDefault="000D702E" w:rsidP="000D702E">
      <w:pPr>
        <w:tabs>
          <w:tab w:val="left" w:pos="5430"/>
        </w:tabs>
        <w:jc w:val="both"/>
        <w:rPr>
          <w:lang w:val="sr-Cyrl-CS"/>
        </w:rPr>
      </w:pPr>
      <w:r>
        <w:rPr>
          <w:lang w:val="sr-Cyrl-CS"/>
        </w:rPr>
        <w:t xml:space="preserve">            Место испоруке је франко Наручилац – Општинска управа Кучево, ул.Светог Саве бр.76, 12240 Кучево.</w:t>
      </w:r>
    </w:p>
    <w:p w:rsidR="000D702E" w:rsidRPr="00812473" w:rsidRDefault="000D702E" w:rsidP="000D702E">
      <w:pPr>
        <w:tabs>
          <w:tab w:val="left" w:pos="5430"/>
        </w:tabs>
        <w:jc w:val="both"/>
        <w:rPr>
          <w:b/>
        </w:rPr>
      </w:pPr>
      <w:r>
        <w:rPr>
          <w:b/>
          <w:lang w:val="sr-Cyrl-CS"/>
        </w:rPr>
        <w:tab/>
      </w:r>
    </w:p>
    <w:p w:rsidR="000D702E" w:rsidRDefault="000D702E" w:rsidP="000D702E">
      <w:pPr>
        <w:tabs>
          <w:tab w:val="left" w:pos="5430"/>
        </w:tabs>
        <w:ind w:left="360"/>
        <w:jc w:val="both"/>
        <w:rPr>
          <w:lang w:val="sr-Cyrl-CS"/>
        </w:rPr>
      </w:pPr>
      <w:r>
        <w:rPr>
          <w:b/>
          <w:lang w:val="sr-Cyrl-CS"/>
        </w:rPr>
        <w:t xml:space="preserve">5.4. Рок важења понуде </w:t>
      </w:r>
      <w:r>
        <w:rPr>
          <w:lang w:val="sr-Cyrl-CS"/>
        </w:rPr>
        <w:t xml:space="preserve">износи: ______ (__________________)   дана  од  дана  </w:t>
      </w:r>
      <w:r w:rsidR="009D76C8">
        <w:rPr>
          <w:lang w:val="sr-Cyrl-CS"/>
        </w:rPr>
        <w:t xml:space="preserve"> </w:t>
      </w:r>
      <w:r>
        <w:rPr>
          <w:lang w:val="sr-Cyrl-CS"/>
        </w:rPr>
        <w:t xml:space="preserve"> </w:t>
      </w:r>
    </w:p>
    <w:p w:rsidR="000D702E" w:rsidRDefault="000D702E" w:rsidP="000D702E">
      <w:pPr>
        <w:tabs>
          <w:tab w:val="left" w:pos="5430"/>
        </w:tabs>
        <w:jc w:val="both"/>
        <w:rPr>
          <w:b/>
          <w:lang w:val="sr-Cyrl-CS"/>
        </w:rPr>
      </w:pPr>
      <w:r w:rsidRPr="00E36534">
        <w:rPr>
          <w:b/>
          <w:lang w:val="ru-RU"/>
        </w:rPr>
        <w:t xml:space="preserve">                                                                                        </w:t>
      </w:r>
      <w:r w:rsidR="00461AE6">
        <w:rPr>
          <w:b/>
          <w:lang w:val="sr-Cyrl-CS"/>
        </w:rPr>
        <w:t>с</w:t>
      </w:r>
      <w:r>
        <w:rPr>
          <w:b/>
          <w:lang w:val="sr-Cyrl-CS"/>
        </w:rPr>
        <w:t>ловима</w:t>
      </w:r>
    </w:p>
    <w:p w:rsidR="000D702E" w:rsidRDefault="000D702E" w:rsidP="000D702E">
      <w:pPr>
        <w:tabs>
          <w:tab w:val="left" w:pos="5430"/>
        </w:tabs>
        <w:jc w:val="both"/>
        <w:rPr>
          <w:lang w:val="sr-Cyrl-CS"/>
        </w:rPr>
      </w:pPr>
      <w:r>
        <w:rPr>
          <w:lang w:val="sr-Cyrl-CS"/>
        </w:rPr>
        <w:t xml:space="preserve">               </w:t>
      </w:r>
      <w:r w:rsidR="009D76C8">
        <w:rPr>
          <w:lang w:val="sr-Cyrl-CS"/>
        </w:rPr>
        <w:t xml:space="preserve">отварања </w:t>
      </w:r>
      <w:r w:rsidR="00E71357">
        <w:rPr>
          <w:lang w:val="sr-Cyrl-CS"/>
        </w:rPr>
        <w:t xml:space="preserve">понуда (не краћи од 60 (шездесет) </w:t>
      </w:r>
      <w:r>
        <w:rPr>
          <w:lang w:val="sr-Cyrl-CS"/>
        </w:rPr>
        <w:t xml:space="preserve"> дана од дана отварања понуда).</w:t>
      </w:r>
    </w:p>
    <w:p w:rsidR="000D702E" w:rsidRDefault="000D702E" w:rsidP="000D702E">
      <w:pPr>
        <w:tabs>
          <w:tab w:val="left" w:pos="5430"/>
        </w:tabs>
        <w:jc w:val="both"/>
        <w:rPr>
          <w:lang w:val="sr-Cyrl-CS"/>
        </w:rPr>
      </w:pPr>
    </w:p>
    <w:p w:rsidR="000D702E" w:rsidRDefault="000D702E" w:rsidP="000D702E">
      <w:pPr>
        <w:tabs>
          <w:tab w:val="left" w:pos="5430"/>
        </w:tabs>
        <w:jc w:val="both"/>
        <w:rPr>
          <w:lang w:val="sr-Cyrl-CS"/>
        </w:rPr>
      </w:pPr>
      <w:r>
        <w:rPr>
          <w:lang w:val="sr-Cyrl-CS"/>
        </w:rPr>
        <w:t xml:space="preserve">      </w:t>
      </w:r>
      <w:r>
        <w:rPr>
          <w:b/>
          <w:lang w:val="sr-Cyrl-CS"/>
        </w:rPr>
        <w:t>5.5.</w:t>
      </w:r>
      <w:r>
        <w:rPr>
          <w:lang w:val="sr-Cyrl-CS"/>
        </w:rPr>
        <w:t xml:space="preserve"> Уз понуду прилажемо прилоге и обрасце захтеване конкурсном документацијом.</w:t>
      </w:r>
    </w:p>
    <w:p w:rsidR="000D702E" w:rsidRDefault="000D702E" w:rsidP="000D702E">
      <w:pPr>
        <w:tabs>
          <w:tab w:val="left" w:pos="5430"/>
        </w:tabs>
        <w:jc w:val="both"/>
        <w:rPr>
          <w:i/>
          <w:lang w:val="sr-Cyrl-CS"/>
        </w:rPr>
      </w:pPr>
    </w:p>
    <w:p w:rsidR="000D702E" w:rsidRDefault="000D702E" w:rsidP="000D702E">
      <w:pPr>
        <w:tabs>
          <w:tab w:val="left" w:pos="5430"/>
        </w:tabs>
        <w:ind w:left="360"/>
        <w:jc w:val="both"/>
        <w:rPr>
          <w:b/>
          <w:lang w:val="sr-Cyrl-CS"/>
        </w:rPr>
      </w:pPr>
      <w:r>
        <w:rPr>
          <w:b/>
          <w:lang w:val="sr-Cyrl-CS"/>
        </w:rPr>
        <w:t>5.6. Лице овлашћено за електронску комуникацију:</w:t>
      </w:r>
    </w:p>
    <w:p w:rsidR="000D702E" w:rsidRDefault="000D702E" w:rsidP="000D702E">
      <w:pPr>
        <w:tabs>
          <w:tab w:val="left" w:pos="5430"/>
        </w:tabs>
        <w:ind w:left="360"/>
        <w:jc w:val="both"/>
        <w:rPr>
          <w:b/>
          <w:lang w:val="sr-Cyrl-CS"/>
        </w:rPr>
      </w:pPr>
    </w:p>
    <w:p w:rsidR="000D702E" w:rsidRDefault="000D702E" w:rsidP="000D702E">
      <w:pPr>
        <w:tabs>
          <w:tab w:val="left" w:pos="5430"/>
        </w:tabs>
        <w:ind w:left="930"/>
        <w:jc w:val="both"/>
        <w:rPr>
          <w:lang w:val="sr-Cyrl-CS"/>
        </w:rPr>
      </w:pPr>
      <w:r>
        <w:rPr>
          <w:lang w:val="sr-Cyrl-CS"/>
        </w:rPr>
        <w:t>Име и презиме:_________________________________________________</w:t>
      </w:r>
    </w:p>
    <w:p w:rsidR="000D702E" w:rsidRDefault="000D702E" w:rsidP="000D702E">
      <w:pPr>
        <w:tabs>
          <w:tab w:val="left" w:pos="5430"/>
        </w:tabs>
        <w:ind w:left="930"/>
        <w:jc w:val="both"/>
        <w:rPr>
          <w:lang w:val="sr-Cyrl-CS"/>
        </w:rPr>
      </w:pPr>
      <w:r>
        <w:rPr>
          <w:lang w:val="sr-Cyrl-CS"/>
        </w:rPr>
        <w:t>Број телефона контакт особе:_____________________________________</w:t>
      </w:r>
    </w:p>
    <w:p w:rsidR="000D702E" w:rsidRPr="00362E91" w:rsidRDefault="000D702E" w:rsidP="000D702E">
      <w:pPr>
        <w:tabs>
          <w:tab w:val="left" w:pos="5430"/>
        </w:tabs>
        <w:ind w:left="930"/>
        <w:jc w:val="both"/>
      </w:pPr>
      <w:r>
        <w:rPr>
          <w:lang w:val="sr-Cyrl-CS"/>
        </w:rPr>
        <w:t>Е-</w:t>
      </w:r>
      <w:r>
        <w:rPr>
          <w:lang w:val="sr-Latn-CS"/>
        </w:rPr>
        <w:t>mail</w:t>
      </w:r>
      <w:r>
        <w:rPr>
          <w:lang w:val="sr-Cyrl-CS"/>
        </w:rPr>
        <w:t xml:space="preserve"> адреса или факс:__________________________________________</w:t>
      </w:r>
    </w:p>
    <w:p w:rsidR="000D702E" w:rsidRDefault="000D702E" w:rsidP="000D702E">
      <w:pPr>
        <w:tabs>
          <w:tab w:val="left" w:pos="5430"/>
        </w:tabs>
        <w:jc w:val="both"/>
        <w:rPr>
          <w:lang w:val="sr-Cyrl-CS"/>
        </w:rPr>
      </w:pPr>
    </w:p>
    <w:p w:rsidR="000D702E" w:rsidRDefault="000D702E" w:rsidP="000D702E">
      <w:pPr>
        <w:tabs>
          <w:tab w:val="left" w:pos="5430"/>
        </w:tabs>
        <w:ind w:left="930"/>
        <w:jc w:val="both"/>
        <w:rPr>
          <w:lang w:val="sr-Cyrl-CS"/>
        </w:rPr>
      </w:pPr>
      <w:r>
        <w:rPr>
          <w:lang w:val="sr-Cyrl-CS"/>
        </w:rPr>
        <w:t>На основу члана 79. став 4. Закона о јавним набавкама, наводимо интернет адресе надлежних органа са којих можете преузети недостајуће доказе захтеване конкурсном документацијом:</w:t>
      </w:r>
    </w:p>
    <w:p w:rsidR="000D702E" w:rsidRDefault="000D702E" w:rsidP="000D702E">
      <w:pPr>
        <w:tabs>
          <w:tab w:val="left" w:pos="5430"/>
        </w:tabs>
        <w:ind w:left="930"/>
        <w:jc w:val="both"/>
        <w:rPr>
          <w:lang w:val="sr-Cyrl-CS"/>
        </w:rPr>
      </w:pPr>
      <w:r>
        <w:rPr>
          <w:lang w:val="sr-Cyrl-CS"/>
        </w:rPr>
        <w:t>__________________________________      ________________________________</w:t>
      </w:r>
    </w:p>
    <w:p w:rsidR="000D702E" w:rsidRDefault="000D702E" w:rsidP="000D702E">
      <w:pPr>
        <w:tabs>
          <w:tab w:val="left" w:pos="5430"/>
        </w:tabs>
        <w:ind w:left="930"/>
        <w:jc w:val="both"/>
        <w:rPr>
          <w:lang w:val="sr-Cyrl-CS"/>
        </w:rPr>
      </w:pPr>
      <w:r>
        <w:rPr>
          <w:lang w:val="sr-Cyrl-CS"/>
        </w:rPr>
        <w:t>_________________________________</w:t>
      </w:r>
      <w:r>
        <w:t>_</w:t>
      </w:r>
      <w:r>
        <w:rPr>
          <w:lang w:val="sr-Cyrl-CS"/>
        </w:rPr>
        <w:t xml:space="preserve">      ________________________________</w:t>
      </w:r>
    </w:p>
    <w:p w:rsidR="000D702E" w:rsidRDefault="000D702E" w:rsidP="000D702E">
      <w:pPr>
        <w:tabs>
          <w:tab w:val="left" w:pos="5430"/>
        </w:tabs>
        <w:ind w:left="930"/>
        <w:jc w:val="both"/>
        <w:rPr>
          <w:lang w:val="sr-Cyrl-CS"/>
        </w:rPr>
      </w:pPr>
      <w:r>
        <w:rPr>
          <w:lang w:val="sr-Cyrl-CS"/>
        </w:rPr>
        <w:t>__________________________________      _________________________________</w:t>
      </w:r>
    </w:p>
    <w:p w:rsidR="000D702E" w:rsidRDefault="000D702E" w:rsidP="000D702E">
      <w:pPr>
        <w:tabs>
          <w:tab w:val="left" w:pos="5430"/>
        </w:tabs>
        <w:ind w:left="930"/>
        <w:jc w:val="both"/>
        <w:rPr>
          <w:lang w:val="sr-Cyrl-CS"/>
        </w:rPr>
      </w:pPr>
      <w:r>
        <w:rPr>
          <w:lang w:val="sr-Cyrl-CS"/>
        </w:rPr>
        <w:t>__________________________________      _________________________________</w:t>
      </w:r>
    </w:p>
    <w:p w:rsidR="000D702E" w:rsidRDefault="000D702E" w:rsidP="000D702E">
      <w:pPr>
        <w:tabs>
          <w:tab w:val="left" w:pos="5430"/>
        </w:tabs>
        <w:ind w:left="930"/>
        <w:jc w:val="both"/>
        <w:rPr>
          <w:lang w:val="sr-Cyrl-CS"/>
        </w:rPr>
      </w:pPr>
      <w:r>
        <w:rPr>
          <w:lang w:val="sr-Cyrl-CS"/>
        </w:rPr>
        <w:t>__________________________________      _________________________________</w:t>
      </w:r>
    </w:p>
    <w:p w:rsidR="000D702E" w:rsidRDefault="000D702E" w:rsidP="000D702E">
      <w:pPr>
        <w:tabs>
          <w:tab w:val="left" w:pos="5430"/>
        </w:tabs>
        <w:ind w:left="930"/>
        <w:jc w:val="both"/>
        <w:rPr>
          <w:lang w:val="sr-Cyrl-CS"/>
        </w:rPr>
      </w:pPr>
      <w:r>
        <w:rPr>
          <w:lang w:val="sr-Cyrl-CS"/>
        </w:rPr>
        <w:t xml:space="preserve">(адреса сајта са кога се могу преузети </w:t>
      </w:r>
      <w:r>
        <w:rPr>
          <w:lang w:val="sr-Cyrl-CS"/>
        </w:rPr>
        <w:tab/>
        <w:t xml:space="preserve">          (бр.обрасца или прилога)</w:t>
      </w:r>
    </w:p>
    <w:p w:rsidR="000D702E" w:rsidRDefault="000D702E" w:rsidP="000D702E">
      <w:pPr>
        <w:tabs>
          <w:tab w:val="left" w:pos="5430"/>
        </w:tabs>
        <w:ind w:left="930"/>
        <w:jc w:val="both"/>
        <w:rPr>
          <w:lang w:val="sr-Cyrl-CS"/>
        </w:rPr>
      </w:pPr>
      <w:r>
        <w:rPr>
          <w:lang w:val="sr-Cyrl-CS"/>
        </w:rPr>
        <w:t xml:space="preserve"> недостајућа документа)</w:t>
      </w:r>
    </w:p>
    <w:p w:rsidR="00DF7C41" w:rsidRDefault="00DF7C41" w:rsidP="00DF7C41">
      <w:pPr>
        <w:tabs>
          <w:tab w:val="left" w:pos="5430"/>
        </w:tabs>
        <w:jc w:val="both"/>
        <w:rPr>
          <w:lang w:val="sr-Cyrl-CS"/>
        </w:rPr>
      </w:pPr>
      <w:r>
        <w:rPr>
          <w:i/>
          <w:lang w:val="sr-Cyrl-CS"/>
        </w:rPr>
        <w:tab/>
      </w:r>
      <w:r>
        <w:rPr>
          <w:i/>
          <w:lang w:val="sr-Cyrl-CS"/>
        </w:rPr>
        <w:tab/>
      </w:r>
      <w:r>
        <w:rPr>
          <w:i/>
        </w:rPr>
        <w:t xml:space="preserve">                </w:t>
      </w:r>
      <w:r>
        <w:rPr>
          <w:lang w:val="sr-Cyrl-CS"/>
        </w:rPr>
        <w:t>Понуђач</w:t>
      </w:r>
    </w:p>
    <w:p w:rsidR="00DF7C41" w:rsidRDefault="00DF7C41" w:rsidP="00DF7C41">
      <w:pPr>
        <w:tabs>
          <w:tab w:val="left" w:pos="5430"/>
        </w:tabs>
        <w:jc w:val="both"/>
        <w:rPr>
          <w:i/>
          <w:lang w:val="sr-Cyrl-CS"/>
        </w:rPr>
      </w:pPr>
      <w:r>
        <w:rPr>
          <w:i/>
          <w:lang w:val="sr-Cyrl-CS"/>
        </w:rPr>
        <w:tab/>
      </w:r>
    </w:p>
    <w:p w:rsidR="00DF7C41" w:rsidRDefault="00DF7C41" w:rsidP="00DF7C41">
      <w:pPr>
        <w:tabs>
          <w:tab w:val="left" w:pos="5430"/>
        </w:tabs>
        <w:jc w:val="both"/>
      </w:pPr>
      <w:r>
        <w:rPr>
          <w:lang w:val="sr-Cyrl-CS"/>
        </w:rPr>
        <w:t>Датум:________________</w:t>
      </w:r>
      <w:r>
        <w:rPr>
          <w:lang w:val="sr-Cyrl-CS"/>
        </w:rPr>
        <w:tab/>
        <w:t>___________________________</w:t>
      </w:r>
    </w:p>
    <w:p w:rsidR="000D702E" w:rsidRPr="004C1981" w:rsidRDefault="00DF7C41" w:rsidP="000D702E">
      <w:pPr>
        <w:tabs>
          <w:tab w:val="left" w:pos="5430"/>
        </w:tabs>
        <w:jc w:val="both"/>
        <w:rPr>
          <w:lang w:val="sr-Cyrl-CS"/>
        </w:rPr>
      </w:pPr>
      <w:r>
        <w:rPr>
          <w:lang w:val="sr-Cyrl-CS"/>
        </w:rPr>
        <w:t xml:space="preserve">                                                              М.П.</w:t>
      </w:r>
      <w:r>
        <w:rPr>
          <w:lang w:val="sr-Cyrl-CS"/>
        </w:rPr>
        <w:tab/>
        <w:t xml:space="preserve"> </w:t>
      </w:r>
      <w:r w:rsidR="000D702E">
        <w:rPr>
          <w:lang w:val="sr-Cyrl-CS"/>
        </w:rPr>
        <w:tab/>
      </w:r>
      <w:r w:rsidR="000D702E">
        <w:rPr>
          <w:lang w:val="sr-Cyrl-CS"/>
        </w:rPr>
        <w:tab/>
      </w:r>
      <w:r w:rsidR="000D702E">
        <w:rPr>
          <w:lang w:val="sr-Cyrl-CS"/>
        </w:rPr>
        <w:tab/>
        <w:t xml:space="preserve">         </w:t>
      </w:r>
      <w:r w:rsidR="000D702E">
        <w:rPr>
          <w:i/>
          <w:lang w:val="sr-Cyrl-CS"/>
        </w:rPr>
        <w:tab/>
      </w:r>
    </w:p>
    <w:p w:rsidR="000D702E" w:rsidRDefault="000D702E" w:rsidP="000D702E">
      <w:pPr>
        <w:tabs>
          <w:tab w:val="left" w:pos="5430"/>
        </w:tabs>
        <w:jc w:val="both"/>
        <w:rPr>
          <w:b/>
          <w:u w:val="single"/>
          <w:lang w:val="sr-Cyrl-CS"/>
        </w:rPr>
      </w:pPr>
      <w:r>
        <w:rPr>
          <w:b/>
          <w:u w:val="single"/>
          <w:lang w:val="sr-Cyrl-CS"/>
        </w:rPr>
        <w:t>Напомена:</w:t>
      </w:r>
    </w:p>
    <w:p w:rsidR="000D702E" w:rsidRDefault="000D702E" w:rsidP="000D702E">
      <w:pPr>
        <w:tabs>
          <w:tab w:val="left" w:pos="5430"/>
        </w:tabs>
        <w:jc w:val="both"/>
        <w:rPr>
          <w:lang w:val="sr-Cyrl-CS"/>
        </w:rPr>
      </w:pPr>
    </w:p>
    <w:p w:rsidR="000D702E" w:rsidRDefault="000D702E" w:rsidP="000D702E">
      <w:pPr>
        <w:tabs>
          <w:tab w:val="left" w:pos="5430"/>
        </w:tabs>
        <w:jc w:val="both"/>
        <w:rPr>
          <w:lang w:val="sr-Cyrl-CS"/>
        </w:rPr>
      </w:pPr>
      <w:r>
        <w:rPr>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0D702E" w:rsidRPr="00A05510" w:rsidRDefault="000D702E">
      <w:pPr>
        <w:sectPr w:rsidR="000D702E" w:rsidRPr="00A05510" w:rsidSect="00EE756C">
          <w:footerReference w:type="default" r:id="rId10"/>
          <w:pgSz w:w="12240" w:h="15840"/>
          <w:pgMar w:top="1440" w:right="1440" w:bottom="1440" w:left="1440" w:header="720" w:footer="720" w:gutter="0"/>
          <w:cols w:space="720"/>
          <w:docGrid w:linePitch="360"/>
        </w:sectPr>
      </w:pPr>
    </w:p>
    <w:p w:rsidR="000D702E" w:rsidRPr="00E30B48" w:rsidRDefault="000D702E" w:rsidP="00E30B48">
      <w:pPr>
        <w:jc w:val="right"/>
      </w:pPr>
      <w:r>
        <w:rPr>
          <w:b/>
          <w:bCs/>
        </w:rPr>
        <w:lastRenderedPageBreak/>
        <w:t xml:space="preserve">(ОБРАЗАЦ </w:t>
      </w:r>
      <w:r w:rsidR="00D8128C">
        <w:rPr>
          <w:b/>
          <w:bCs/>
        </w:rPr>
        <w:t xml:space="preserve"> </w:t>
      </w:r>
      <w:r>
        <w:rPr>
          <w:b/>
          <w:bCs/>
        </w:rPr>
        <w:t>2)</w:t>
      </w:r>
    </w:p>
    <w:p w:rsidR="00A05510" w:rsidRDefault="00A05510" w:rsidP="000D702E">
      <w:pPr>
        <w:jc w:val="center"/>
        <w:rPr>
          <w:b/>
          <w:lang w:val="sr-Cyrl-CS"/>
        </w:rPr>
      </w:pPr>
    </w:p>
    <w:p w:rsidR="000D702E" w:rsidRPr="00514CBB" w:rsidRDefault="000D702E" w:rsidP="000D702E">
      <w:pPr>
        <w:jc w:val="center"/>
      </w:pPr>
      <w:r w:rsidRPr="00331572">
        <w:rPr>
          <w:b/>
          <w:lang w:val="sr-Cyrl-CS"/>
        </w:rPr>
        <w:t>ОБРАЗАЦ СТРУКТУРЕ ЦЕНЕ</w:t>
      </w:r>
      <w:r w:rsidR="00AB0AE1">
        <w:rPr>
          <w:b/>
          <w:lang w:val="sr-Cyrl-CS"/>
        </w:rPr>
        <w:t xml:space="preserve"> СА УПУТСТВОМ КАКО ДА СЕ ПОПУНИ</w:t>
      </w:r>
    </w:p>
    <w:p w:rsidR="00BA6126" w:rsidRPr="00D8128C" w:rsidRDefault="000D702E" w:rsidP="00E30B48">
      <w:pPr>
        <w:tabs>
          <w:tab w:val="left" w:pos="5430"/>
        </w:tabs>
        <w:ind w:left="360"/>
        <w:jc w:val="center"/>
        <w:rPr>
          <w:b/>
          <w:lang w:val="sr-Cyrl-CS"/>
        </w:rPr>
      </w:pPr>
      <w:r w:rsidRPr="00331572">
        <w:rPr>
          <w:b/>
          <w:lang w:val="sr-Cyrl-CS"/>
        </w:rPr>
        <w:t>ЗА ПАРТИЈУ БР.1 – КАНЦЕЛАРИЈСКИ ПРИБОР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838"/>
        <w:gridCol w:w="2090"/>
        <w:gridCol w:w="1441"/>
        <w:gridCol w:w="680"/>
        <w:gridCol w:w="659"/>
        <w:gridCol w:w="1555"/>
        <w:gridCol w:w="1647"/>
        <w:gridCol w:w="1813"/>
        <w:gridCol w:w="1494"/>
      </w:tblGrid>
      <w:tr w:rsidR="00F02208" w:rsidRPr="008A0C3B" w:rsidTr="009223DB">
        <w:trPr>
          <w:trHeight w:val="1304"/>
          <w:jc w:val="center"/>
        </w:trPr>
        <w:tc>
          <w:tcPr>
            <w:tcW w:w="364" w:type="pct"/>
          </w:tcPr>
          <w:p w:rsidR="00E36B39" w:rsidRDefault="00E36B39" w:rsidP="00E36B39">
            <w:pPr>
              <w:jc w:val="center"/>
              <w:rPr>
                <w:sz w:val="20"/>
                <w:szCs w:val="20"/>
                <w:lang w:val="ru-RU"/>
              </w:rPr>
            </w:pPr>
          </w:p>
          <w:p w:rsidR="00E36B39" w:rsidRDefault="00E36B39" w:rsidP="00E36B39">
            <w:pPr>
              <w:jc w:val="center"/>
              <w:rPr>
                <w:sz w:val="20"/>
                <w:szCs w:val="20"/>
                <w:lang w:val="ru-RU"/>
              </w:rPr>
            </w:pPr>
          </w:p>
          <w:p w:rsidR="00503E3E" w:rsidRPr="004F0555" w:rsidRDefault="00E36B39" w:rsidP="00E36B39">
            <w:pPr>
              <w:jc w:val="center"/>
              <w:rPr>
                <w:sz w:val="20"/>
                <w:szCs w:val="20"/>
                <w:lang w:val="ru-RU"/>
              </w:rPr>
            </w:pPr>
            <w:r>
              <w:rPr>
                <w:sz w:val="20"/>
                <w:szCs w:val="20"/>
                <w:lang w:val="ru-RU"/>
              </w:rPr>
              <w:t>Ред. б</w:t>
            </w:r>
            <w:r w:rsidR="00503E3E" w:rsidRPr="004F0555">
              <w:rPr>
                <w:sz w:val="20"/>
                <w:szCs w:val="20"/>
                <w:lang w:val="ru-RU"/>
              </w:rPr>
              <w:t>рој</w:t>
            </w:r>
          </w:p>
          <w:p w:rsidR="00503E3E" w:rsidRPr="004F0555" w:rsidRDefault="00503E3E" w:rsidP="00E36B39">
            <w:pPr>
              <w:jc w:val="center"/>
              <w:rPr>
                <w:sz w:val="20"/>
                <w:szCs w:val="20"/>
                <w:lang w:val="ru-RU"/>
              </w:rPr>
            </w:pPr>
          </w:p>
        </w:tc>
        <w:tc>
          <w:tcPr>
            <w:tcW w:w="1111" w:type="pct"/>
            <w:gridSpan w:val="2"/>
            <w:vAlign w:val="center"/>
          </w:tcPr>
          <w:p w:rsidR="00E36B39" w:rsidRDefault="00E36B39" w:rsidP="00E36B39">
            <w:pPr>
              <w:jc w:val="center"/>
              <w:rPr>
                <w:sz w:val="20"/>
                <w:szCs w:val="20"/>
                <w:lang w:val="ru-RU"/>
              </w:rPr>
            </w:pPr>
          </w:p>
          <w:p w:rsidR="00503E3E" w:rsidRPr="00E36B39" w:rsidRDefault="00503E3E" w:rsidP="00E36B39">
            <w:pPr>
              <w:jc w:val="center"/>
              <w:rPr>
                <w:sz w:val="20"/>
                <w:szCs w:val="20"/>
                <w:lang w:val="ru-RU"/>
              </w:rPr>
            </w:pPr>
            <w:r w:rsidRPr="008A0C3B">
              <w:rPr>
                <w:sz w:val="20"/>
                <w:szCs w:val="20"/>
                <w:lang w:val="ru-RU"/>
              </w:rPr>
              <w:t>ОПИС</w:t>
            </w:r>
          </w:p>
          <w:p w:rsidR="00503E3E" w:rsidRPr="008A0C3B" w:rsidRDefault="00503E3E" w:rsidP="00E36B39">
            <w:pPr>
              <w:jc w:val="center"/>
              <w:rPr>
                <w:b/>
                <w:sz w:val="20"/>
                <w:szCs w:val="20"/>
                <w:lang w:val="ru-RU"/>
              </w:rPr>
            </w:pPr>
          </w:p>
        </w:tc>
        <w:tc>
          <w:tcPr>
            <w:tcW w:w="547" w:type="pct"/>
            <w:vAlign w:val="center"/>
          </w:tcPr>
          <w:p w:rsidR="00503E3E" w:rsidRPr="008A0C3B" w:rsidRDefault="00503E3E" w:rsidP="00E36B39">
            <w:pPr>
              <w:jc w:val="center"/>
              <w:rPr>
                <w:sz w:val="20"/>
                <w:szCs w:val="20"/>
                <w:lang w:val="ru-RU"/>
              </w:rPr>
            </w:pPr>
            <w:r w:rsidRPr="008A0C3B">
              <w:rPr>
                <w:sz w:val="20"/>
                <w:szCs w:val="20"/>
                <w:lang w:val="ru-RU"/>
              </w:rPr>
              <w:t>Процењена</w:t>
            </w:r>
          </w:p>
          <w:p w:rsidR="00503E3E" w:rsidRPr="008A0C3B" w:rsidRDefault="00503E3E" w:rsidP="00E36B39">
            <w:pPr>
              <w:jc w:val="center"/>
              <w:rPr>
                <w:sz w:val="20"/>
                <w:szCs w:val="20"/>
                <w:lang w:val="ru-RU"/>
              </w:rPr>
            </w:pPr>
            <w:r w:rsidRPr="008A0C3B">
              <w:rPr>
                <w:sz w:val="20"/>
                <w:szCs w:val="20"/>
                <w:lang w:val="ru-RU"/>
              </w:rPr>
              <w:t>количина</w:t>
            </w:r>
          </w:p>
          <w:p w:rsidR="00503E3E" w:rsidRPr="00E36B39" w:rsidRDefault="00503E3E" w:rsidP="00E36B39">
            <w:pPr>
              <w:jc w:val="center"/>
              <w:rPr>
                <w:sz w:val="20"/>
                <w:szCs w:val="20"/>
                <w:lang w:val="ru-RU"/>
              </w:rPr>
            </w:pPr>
            <w:r w:rsidRPr="008A0C3B">
              <w:rPr>
                <w:sz w:val="20"/>
                <w:szCs w:val="20"/>
                <w:lang w:val="ru-RU"/>
              </w:rPr>
              <w:t>по јед.мере</w:t>
            </w:r>
          </w:p>
        </w:tc>
        <w:tc>
          <w:tcPr>
            <w:tcW w:w="258" w:type="pct"/>
          </w:tcPr>
          <w:p w:rsidR="00E36B39" w:rsidRDefault="00E36B39" w:rsidP="00E36B39">
            <w:pPr>
              <w:jc w:val="center"/>
              <w:rPr>
                <w:sz w:val="20"/>
                <w:szCs w:val="20"/>
                <w:lang w:val="ru-RU"/>
              </w:rPr>
            </w:pPr>
          </w:p>
          <w:p w:rsidR="00E36B39" w:rsidRDefault="00E36B39" w:rsidP="00E36B39">
            <w:pPr>
              <w:jc w:val="center"/>
              <w:rPr>
                <w:sz w:val="20"/>
                <w:szCs w:val="20"/>
                <w:lang w:val="ru-RU"/>
              </w:rPr>
            </w:pPr>
          </w:p>
          <w:p w:rsidR="00503E3E" w:rsidRDefault="00503E3E" w:rsidP="00E36B39">
            <w:pPr>
              <w:jc w:val="center"/>
              <w:rPr>
                <w:sz w:val="20"/>
                <w:szCs w:val="20"/>
                <w:lang w:val="ru-RU"/>
              </w:rPr>
            </w:pPr>
            <w:r>
              <w:rPr>
                <w:sz w:val="20"/>
                <w:szCs w:val="20"/>
                <w:lang w:val="ru-RU"/>
              </w:rPr>
              <w:t>ПДВ</w:t>
            </w:r>
          </w:p>
          <w:p w:rsidR="00503E3E" w:rsidRPr="008A0C3B" w:rsidRDefault="00503E3E" w:rsidP="00E36B39">
            <w:pPr>
              <w:jc w:val="center"/>
              <w:rPr>
                <w:sz w:val="20"/>
                <w:szCs w:val="20"/>
                <w:lang w:val="ru-RU"/>
              </w:rPr>
            </w:pPr>
            <w:r>
              <w:rPr>
                <w:sz w:val="20"/>
                <w:szCs w:val="20"/>
                <w:lang w:val="ru-RU"/>
              </w:rPr>
              <w:t>10%</w:t>
            </w:r>
          </w:p>
        </w:tc>
        <w:tc>
          <w:tcPr>
            <w:tcW w:w="250" w:type="pct"/>
          </w:tcPr>
          <w:p w:rsidR="00E36B39" w:rsidRDefault="00E36B39" w:rsidP="00E36B39">
            <w:pPr>
              <w:jc w:val="center"/>
              <w:rPr>
                <w:sz w:val="20"/>
                <w:szCs w:val="20"/>
                <w:lang w:val="ru-RU"/>
              </w:rPr>
            </w:pPr>
          </w:p>
          <w:p w:rsidR="00E36B39" w:rsidRDefault="00E36B39" w:rsidP="00E36B39">
            <w:pPr>
              <w:jc w:val="center"/>
              <w:rPr>
                <w:sz w:val="20"/>
                <w:szCs w:val="20"/>
                <w:lang w:val="ru-RU"/>
              </w:rPr>
            </w:pPr>
          </w:p>
          <w:p w:rsidR="00503E3E" w:rsidRDefault="00503E3E" w:rsidP="00E36B39">
            <w:pPr>
              <w:jc w:val="center"/>
              <w:rPr>
                <w:sz w:val="20"/>
                <w:szCs w:val="20"/>
                <w:lang w:val="ru-RU"/>
              </w:rPr>
            </w:pPr>
            <w:r>
              <w:rPr>
                <w:sz w:val="20"/>
                <w:szCs w:val="20"/>
                <w:lang w:val="ru-RU"/>
              </w:rPr>
              <w:t>ПДВ</w:t>
            </w:r>
          </w:p>
          <w:p w:rsidR="00503E3E" w:rsidRPr="008A0C3B" w:rsidRDefault="00503E3E" w:rsidP="00E36B39">
            <w:pPr>
              <w:jc w:val="center"/>
              <w:rPr>
                <w:sz w:val="20"/>
                <w:szCs w:val="20"/>
                <w:lang w:val="ru-RU"/>
              </w:rPr>
            </w:pPr>
            <w:r>
              <w:rPr>
                <w:sz w:val="20"/>
                <w:szCs w:val="20"/>
                <w:lang w:val="ru-RU"/>
              </w:rPr>
              <w:t>20%</w:t>
            </w:r>
          </w:p>
        </w:tc>
        <w:tc>
          <w:tcPr>
            <w:tcW w:w="590" w:type="pct"/>
            <w:vAlign w:val="center"/>
          </w:tcPr>
          <w:p w:rsidR="00E36B39" w:rsidRDefault="00E36B39" w:rsidP="00E36B39">
            <w:pPr>
              <w:jc w:val="center"/>
              <w:rPr>
                <w:sz w:val="20"/>
                <w:szCs w:val="20"/>
                <w:lang w:val="ru-RU"/>
              </w:rPr>
            </w:pPr>
          </w:p>
          <w:p w:rsidR="00503E3E" w:rsidRPr="008A0C3B" w:rsidRDefault="00503E3E" w:rsidP="00E36B39">
            <w:pPr>
              <w:jc w:val="center"/>
              <w:rPr>
                <w:sz w:val="20"/>
                <w:szCs w:val="20"/>
                <w:lang w:val="ru-RU"/>
              </w:rPr>
            </w:pPr>
            <w:r w:rsidRPr="008A0C3B">
              <w:rPr>
                <w:sz w:val="20"/>
                <w:szCs w:val="20"/>
                <w:lang w:val="ru-RU"/>
              </w:rPr>
              <w:t>Цена по јединици мере без ПДВ-а</w:t>
            </w:r>
          </w:p>
          <w:p w:rsidR="00503E3E" w:rsidRPr="008A0C3B" w:rsidRDefault="00503E3E" w:rsidP="00E36B39">
            <w:pPr>
              <w:jc w:val="center"/>
              <w:rPr>
                <w:b/>
                <w:sz w:val="20"/>
                <w:szCs w:val="20"/>
                <w:lang w:val="ru-RU"/>
              </w:rPr>
            </w:pPr>
          </w:p>
        </w:tc>
        <w:tc>
          <w:tcPr>
            <w:tcW w:w="625" w:type="pct"/>
          </w:tcPr>
          <w:p w:rsidR="00E36B39" w:rsidRDefault="00E36B39" w:rsidP="00E36B39">
            <w:pPr>
              <w:jc w:val="center"/>
              <w:rPr>
                <w:sz w:val="20"/>
                <w:szCs w:val="20"/>
                <w:lang w:val="ru-RU"/>
              </w:rPr>
            </w:pPr>
          </w:p>
          <w:p w:rsidR="00503E3E" w:rsidRPr="008A0C3B" w:rsidRDefault="00503E3E" w:rsidP="00E36B39">
            <w:pPr>
              <w:jc w:val="center"/>
              <w:rPr>
                <w:sz w:val="20"/>
                <w:szCs w:val="20"/>
                <w:lang w:val="ru-RU"/>
              </w:rPr>
            </w:pPr>
            <w:r w:rsidRPr="008A0C3B">
              <w:rPr>
                <w:sz w:val="20"/>
                <w:szCs w:val="20"/>
                <w:lang w:val="ru-RU"/>
              </w:rPr>
              <w:t>Цена по јединици мере са ПДВ-ом</w:t>
            </w:r>
          </w:p>
          <w:p w:rsidR="00503E3E" w:rsidRPr="008A0C3B" w:rsidRDefault="00503E3E" w:rsidP="00E36B39">
            <w:pPr>
              <w:jc w:val="center"/>
              <w:rPr>
                <w:b/>
                <w:sz w:val="20"/>
                <w:szCs w:val="20"/>
                <w:lang w:val="ru-RU"/>
              </w:rPr>
            </w:pPr>
          </w:p>
        </w:tc>
        <w:tc>
          <w:tcPr>
            <w:tcW w:w="688" w:type="pct"/>
          </w:tcPr>
          <w:p w:rsidR="00E36B39" w:rsidRDefault="00E36B39" w:rsidP="00E36B39">
            <w:pPr>
              <w:jc w:val="center"/>
              <w:rPr>
                <w:sz w:val="20"/>
                <w:szCs w:val="20"/>
                <w:lang w:val="ru-RU"/>
              </w:rPr>
            </w:pPr>
          </w:p>
          <w:p w:rsidR="00503E3E" w:rsidRPr="008A0C3B" w:rsidRDefault="00503E3E" w:rsidP="00E36B39">
            <w:pPr>
              <w:jc w:val="center"/>
              <w:rPr>
                <w:b/>
                <w:sz w:val="20"/>
                <w:szCs w:val="20"/>
                <w:lang w:val="ru-RU"/>
              </w:rPr>
            </w:pPr>
            <w:r w:rsidRPr="008A0C3B">
              <w:rPr>
                <w:sz w:val="20"/>
                <w:szCs w:val="20"/>
                <w:lang w:val="ru-RU"/>
              </w:rPr>
              <w:t>Износ за процењену  количину без ПДВ-а</w:t>
            </w:r>
          </w:p>
        </w:tc>
        <w:tc>
          <w:tcPr>
            <w:tcW w:w="567" w:type="pct"/>
            <w:vAlign w:val="center"/>
          </w:tcPr>
          <w:p w:rsidR="00503E3E" w:rsidRPr="008A0C3B" w:rsidRDefault="00503E3E" w:rsidP="00E36B39">
            <w:pPr>
              <w:jc w:val="center"/>
              <w:rPr>
                <w:b/>
                <w:sz w:val="20"/>
                <w:szCs w:val="20"/>
                <w:lang w:val="ru-RU"/>
              </w:rPr>
            </w:pPr>
            <w:r w:rsidRPr="008A0C3B">
              <w:rPr>
                <w:sz w:val="20"/>
                <w:szCs w:val="20"/>
                <w:lang w:val="ru-RU"/>
              </w:rPr>
              <w:t>Износ за процењену количину са ПДВ-ом</w:t>
            </w:r>
          </w:p>
        </w:tc>
      </w:tr>
      <w:tr w:rsidR="00F02208" w:rsidRPr="008A0C3B" w:rsidTr="009223DB">
        <w:trPr>
          <w:trHeight w:val="240"/>
          <w:jc w:val="center"/>
        </w:trPr>
        <w:tc>
          <w:tcPr>
            <w:tcW w:w="364" w:type="pct"/>
          </w:tcPr>
          <w:p w:rsidR="00503E3E" w:rsidRPr="004F0555" w:rsidRDefault="00503E3E" w:rsidP="00E36B39">
            <w:pPr>
              <w:jc w:val="center"/>
              <w:rPr>
                <w:sz w:val="20"/>
                <w:szCs w:val="20"/>
                <w:lang w:val="ru-RU"/>
              </w:rPr>
            </w:pPr>
            <w:r w:rsidRPr="004F0555">
              <w:rPr>
                <w:sz w:val="20"/>
                <w:szCs w:val="20"/>
                <w:lang w:val="ru-RU"/>
              </w:rPr>
              <w:t>(1)</w:t>
            </w:r>
          </w:p>
        </w:tc>
        <w:tc>
          <w:tcPr>
            <w:tcW w:w="1111" w:type="pct"/>
            <w:gridSpan w:val="2"/>
            <w:vAlign w:val="center"/>
          </w:tcPr>
          <w:p w:rsidR="00503E3E" w:rsidRPr="008A0C3B" w:rsidRDefault="00503E3E" w:rsidP="00E36B39">
            <w:pPr>
              <w:jc w:val="center"/>
              <w:rPr>
                <w:b/>
                <w:sz w:val="20"/>
                <w:szCs w:val="20"/>
                <w:lang w:val="ru-RU"/>
              </w:rPr>
            </w:pPr>
            <w:r w:rsidRPr="008A0C3B">
              <w:rPr>
                <w:b/>
                <w:sz w:val="20"/>
                <w:szCs w:val="20"/>
                <w:lang w:val="ru-RU"/>
              </w:rPr>
              <w:t>(2)</w:t>
            </w:r>
          </w:p>
        </w:tc>
        <w:tc>
          <w:tcPr>
            <w:tcW w:w="547" w:type="pct"/>
            <w:vAlign w:val="center"/>
          </w:tcPr>
          <w:p w:rsidR="00503E3E" w:rsidRPr="008A0C3B" w:rsidRDefault="00503E3E" w:rsidP="00E36B39">
            <w:pPr>
              <w:jc w:val="center"/>
              <w:rPr>
                <w:b/>
                <w:sz w:val="20"/>
                <w:szCs w:val="20"/>
                <w:lang w:val="ru-RU"/>
              </w:rPr>
            </w:pPr>
            <w:r w:rsidRPr="008A0C3B">
              <w:rPr>
                <w:b/>
                <w:sz w:val="20"/>
                <w:szCs w:val="20"/>
                <w:lang w:val="ru-RU"/>
              </w:rPr>
              <w:t>(3)</w:t>
            </w:r>
          </w:p>
        </w:tc>
        <w:tc>
          <w:tcPr>
            <w:tcW w:w="258" w:type="pct"/>
          </w:tcPr>
          <w:p w:rsidR="00503E3E" w:rsidRPr="008A0C3B" w:rsidRDefault="00503E3E" w:rsidP="00E36B39">
            <w:pPr>
              <w:jc w:val="center"/>
              <w:rPr>
                <w:b/>
                <w:sz w:val="20"/>
                <w:szCs w:val="20"/>
                <w:lang w:val="ru-RU"/>
              </w:rPr>
            </w:pPr>
            <w:r>
              <w:rPr>
                <w:b/>
                <w:sz w:val="20"/>
                <w:szCs w:val="20"/>
                <w:lang w:val="ru-RU"/>
              </w:rPr>
              <w:t>(4)</w:t>
            </w:r>
          </w:p>
        </w:tc>
        <w:tc>
          <w:tcPr>
            <w:tcW w:w="250" w:type="pct"/>
          </w:tcPr>
          <w:p w:rsidR="00503E3E" w:rsidRPr="008A0C3B" w:rsidRDefault="00503E3E" w:rsidP="00E36B39">
            <w:pPr>
              <w:jc w:val="center"/>
              <w:rPr>
                <w:b/>
                <w:sz w:val="20"/>
                <w:szCs w:val="20"/>
                <w:lang w:val="ru-RU"/>
              </w:rPr>
            </w:pPr>
            <w:r>
              <w:rPr>
                <w:b/>
                <w:sz w:val="20"/>
                <w:szCs w:val="20"/>
                <w:lang w:val="ru-RU"/>
              </w:rPr>
              <w:t>(5)</w:t>
            </w:r>
          </w:p>
        </w:tc>
        <w:tc>
          <w:tcPr>
            <w:tcW w:w="590" w:type="pct"/>
            <w:vAlign w:val="center"/>
          </w:tcPr>
          <w:p w:rsidR="00503E3E" w:rsidRPr="008A0C3B" w:rsidRDefault="00503E3E" w:rsidP="00E36B39">
            <w:pPr>
              <w:jc w:val="center"/>
              <w:rPr>
                <w:sz w:val="20"/>
                <w:szCs w:val="20"/>
                <w:lang w:val="ru-RU"/>
              </w:rPr>
            </w:pPr>
            <w:r>
              <w:rPr>
                <w:b/>
                <w:sz w:val="20"/>
                <w:szCs w:val="20"/>
                <w:lang w:val="ru-RU"/>
              </w:rPr>
              <w:t>(6</w:t>
            </w:r>
            <w:r w:rsidRPr="008A0C3B">
              <w:rPr>
                <w:b/>
                <w:sz w:val="20"/>
                <w:szCs w:val="20"/>
                <w:lang w:val="ru-RU"/>
              </w:rPr>
              <w:t>)</w:t>
            </w:r>
          </w:p>
        </w:tc>
        <w:tc>
          <w:tcPr>
            <w:tcW w:w="625" w:type="pct"/>
          </w:tcPr>
          <w:p w:rsidR="00503E3E" w:rsidRPr="008A0C3B" w:rsidRDefault="00503E3E" w:rsidP="00E36B39">
            <w:pPr>
              <w:jc w:val="center"/>
              <w:rPr>
                <w:sz w:val="20"/>
                <w:szCs w:val="20"/>
                <w:lang w:val="ru-RU"/>
              </w:rPr>
            </w:pPr>
            <w:r>
              <w:rPr>
                <w:b/>
                <w:sz w:val="20"/>
                <w:szCs w:val="20"/>
                <w:lang w:val="ru-RU"/>
              </w:rPr>
              <w:t>(7</w:t>
            </w:r>
            <w:r w:rsidRPr="008A0C3B">
              <w:rPr>
                <w:b/>
                <w:sz w:val="20"/>
                <w:szCs w:val="20"/>
                <w:lang w:val="ru-RU"/>
              </w:rPr>
              <w:t>)</w:t>
            </w:r>
          </w:p>
        </w:tc>
        <w:tc>
          <w:tcPr>
            <w:tcW w:w="688" w:type="pct"/>
          </w:tcPr>
          <w:p w:rsidR="00503E3E" w:rsidRPr="008A0C3B" w:rsidRDefault="00503E3E" w:rsidP="00E36B39">
            <w:pPr>
              <w:jc w:val="center"/>
              <w:rPr>
                <w:sz w:val="20"/>
                <w:szCs w:val="20"/>
                <w:u w:val="single"/>
                <w:lang w:val="ru-RU"/>
              </w:rPr>
            </w:pPr>
            <w:r>
              <w:rPr>
                <w:b/>
                <w:sz w:val="20"/>
                <w:szCs w:val="20"/>
                <w:lang w:val="ru-RU"/>
              </w:rPr>
              <w:t>(8 = 3 х 6</w:t>
            </w:r>
            <w:r w:rsidRPr="008A0C3B">
              <w:rPr>
                <w:b/>
                <w:sz w:val="20"/>
                <w:szCs w:val="20"/>
                <w:lang w:val="ru-RU"/>
              </w:rPr>
              <w:t>)</w:t>
            </w:r>
          </w:p>
        </w:tc>
        <w:tc>
          <w:tcPr>
            <w:tcW w:w="567" w:type="pct"/>
            <w:vAlign w:val="center"/>
          </w:tcPr>
          <w:p w:rsidR="00503E3E" w:rsidRPr="008A0C3B" w:rsidRDefault="00503E3E" w:rsidP="00E36B39">
            <w:pPr>
              <w:jc w:val="center"/>
              <w:rPr>
                <w:sz w:val="20"/>
                <w:szCs w:val="20"/>
                <w:lang w:val="ru-RU"/>
              </w:rPr>
            </w:pPr>
            <w:r>
              <w:rPr>
                <w:b/>
                <w:sz w:val="20"/>
                <w:szCs w:val="20"/>
                <w:lang w:val="ru-RU"/>
              </w:rPr>
              <w:t>(9 = 3 х 7</w:t>
            </w:r>
            <w:r w:rsidRPr="008A0C3B">
              <w:rPr>
                <w:b/>
                <w:sz w:val="20"/>
                <w:szCs w:val="20"/>
                <w:lang w:val="ru-RU"/>
              </w:rPr>
              <w:t>)</w:t>
            </w: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r w:rsidRPr="00E30B48">
              <w:rPr>
                <w:sz w:val="22"/>
                <w:szCs w:val="22"/>
                <w:lang w:val="sr-Cyrl-CS"/>
              </w:rPr>
              <w:t>Папир за копирање формат А-4</w:t>
            </w:r>
            <w:r w:rsidRPr="00E30B48">
              <w:rPr>
                <w:sz w:val="22"/>
                <w:szCs w:val="22"/>
              </w:rPr>
              <w:t>,</w:t>
            </w:r>
            <w:r w:rsidRPr="00E30B48">
              <w:rPr>
                <w:sz w:val="22"/>
                <w:szCs w:val="22"/>
                <w:lang w:val="sr-Cyrl-CS"/>
              </w:rPr>
              <w:t xml:space="preserve">   80г</w:t>
            </w:r>
            <w:r w:rsidRPr="00E30B48">
              <w:rPr>
                <w:sz w:val="22"/>
                <w:szCs w:val="22"/>
                <w:lang w:val="ru-RU"/>
              </w:rPr>
              <w:t>, 1/500</w:t>
            </w:r>
            <w:r w:rsidRPr="00E30B48">
              <w:rPr>
                <w:sz w:val="22"/>
                <w:szCs w:val="22"/>
              </w:rPr>
              <w:t>,</w:t>
            </w:r>
            <w:r w:rsidRPr="00E30B48">
              <w:rPr>
                <w:sz w:val="22"/>
                <w:szCs w:val="22"/>
                <w:lang w:val="ru-RU"/>
              </w:rPr>
              <w:t xml:space="preserve"> </w:t>
            </w:r>
            <w:r w:rsidRPr="00E30B48">
              <w:rPr>
                <w:sz w:val="22"/>
                <w:szCs w:val="22"/>
              </w:rPr>
              <w:t>(</w:t>
            </w:r>
            <w:r w:rsidRPr="00E30B48">
              <w:rPr>
                <w:sz w:val="22"/>
                <w:szCs w:val="22"/>
                <w:lang w:val="ru-RU"/>
              </w:rPr>
              <w:t>210x297мм)</w:t>
            </w:r>
          </w:p>
        </w:tc>
        <w:tc>
          <w:tcPr>
            <w:tcW w:w="547" w:type="pct"/>
            <w:vAlign w:val="center"/>
          </w:tcPr>
          <w:p w:rsidR="00E30B48" w:rsidRPr="00E30B48" w:rsidRDefault="00E30B48" w:rsidP="00F0348A">
            <w:pPr>
              <w:jc w:val="center"/>
              <w:rPr>
                <w:lang w:val="sr-Cyrl-CS"/>
              </w:rPr>
            </w:pPr>
            <w:r w:rsidRPr="00E30B48">
              <w:rPr>
                <w:sz w:val="22"/>
                <w:szCs w:val="22"/>
              </w:rPr>
              <w:t>10</w:t>
            </w:r>
            <w:r w:rsidRPr="00E30B48">
              <w:rPr>
                <w:sz w:val="22"/>
                <w:szCs w:val="22"/>
                <w:lang w:val="sr-Cyrl-CS"/>
              </w:rPr>
              <w:t>00 рисева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sr-Cyrl-CS"/>
              </w:rPr>
            </w:pPr>
            <w:r w:rsidRPr="00E30B48">
              <w:rPr>
                <w:sz w:val="22"/>
                <w:szCs w:val="22"/>
                <w:lang w:val="sr-Cyrl-CS"/>
              </w:rPr>
              <w:t>Папир</w:t>
            </w:r>
            <w:r w:rsidRPr="00E30B48">
              <w:rPr>
                <w:sz w:val="22"/>
                <w:szCs w:val="22"/>
                <w:lang w:val="ru-RU"/>
              </w:rPr>
              <w:t xml:space="preserve"> за копирање формат А-3 80г</w:t>
            </w:r>
            <w:r w:rsidRPr="00E30B48">
              <w:rPr>
                <w:sz w:val="22"/>
                <w:szCs w:val="22"/>
              </w:rPr>
              <w:t>, 1/500</w:t>
            </w:r>
            <w:r w:rsidRPr="00E30B48">
              <w:rPr>
                <w:sz w:val="22"/>
                <w:szCs w:val="22"/>
                <w:lang w:val="sr-Cyrl-CS"/>
              </w:rPr>
              <w:t>, (297х420мм)</w:t>
            </w:r>
          </w:p>
        </w:tc>
        <w:tc>
          <w:tcPr>
            <w:tcW w:w="547" w:type="pct"/>
            <w:vAlign w:val="center"/>
          </w:tcPr>
          <w:p w:rsidR="00E30B48" w:rsidRPr="00E30B48" w:rsidRDefault="00E30B48" w:rsidP="00F0348A">
            <w:pPr>
              <w:jc w:val="center"/>
              <w:rPr>
                <w:lang w:val="ru-RU"/>
              </w:rPr>
            </w:pPr>
            <w:r w:rsidRPr="00E30B48">
              <w:rPr>
                <w:sz w:val="22"/>
                <w:szCs w:val="22"/>
              </w:rPr>
              <w:t>5</w:t>
            </w:r>
            <w:r w:rsidRPr="00E30B48">
              <w:rPr>
                <w:sz w:val="22"/>
                <w:szCs w:val="22"/>
                <w:lang w:val="ru-RU"/>
              </w:rPr>
              <w:t xml:space="preserve"> рисева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r w:rsidRPr="00E30B48">
              <w:rPr>
                <w:sz w:val="22"/>
                <w:szCs w:val="22"/>
                <w:lang w:val="ru-RU"/>
              </w:rPr>
              <w:t xml:space="preserve">Папир за копирање формат А-4 80г </w:t>
            </w:r>
            <w:r w:rsidRPr="00E30B48">
              <w:rPr>
                <w:sz w:val="22"/>
                <w:szCs w:val="22"/>
              </w:rPr>
              <w:t xml:space="preserve">- </w:t>
            </w:r>
            <w:r w:rsidRPr="00E30B48">
              <w:rPr>
                <w:sz w:val="22"/>
                <w:szCs w:val="22"/>
                <w:lang w:val="ru-RU"/>
              </w:rPr>
              <w:t>у боји</w:t>
            </w:r>
            <w:r w:rsidRPr="00E30B48">
              <w:rPr>
                <w:sz w:val="22"/>
                <w:szCs w:val="22"/>
              </w:rPr>
              <w:t>, 1/250, (210x297</w:t>
            </w:r>
            <w:r w:rsidRPr="00E30B48">
              <w:rPr>
                <w:sz w:val="22"/>
                <w:szCs w:val="22"/>
                <w:lang w:val="sr-Cyrl-CS"/>
              </w:rPr>
              <w:t>мм</w:t>
            </w:r>
            <w:r w:rsidRPr="00E30B48">
              <w:rPr>
                <w:sz w:val="22"/>
                <w:szCs w:val="22"/>
              </w:rPr>
              <w:t>)</w:t>
            </w:r>
          </w:p>
        </w:tc>
        <w:tc>
          <w:tcPr>
            <w:tcW w:w="547" w:type="pct"/>
            <w:vAlign w:val="center"/>
          </w:tcPr>
          <w:p w:rsidR="00E30B48" w:rsidRPr="00E30B48" w:rsidRDefault="00E30B48" w:rsidP="00F0348A">
            <w:pPr>
              <w:jc w:val="center"/>
              <w:rPr>
                <w:lang w:val="ru-RU"/>
              </w:rPr>
            </w:pPr>
            <w:r w:rsidRPr="00E30B48">
              <w:rPr>
                <w:sz w:val="22"/>
                <w:szCs w:val="22"/>
              </w:rPr>
              <w:t>5</w:t>
            </w:r>
            <w:r w:rsidRPr="00E30B48">
              <w:rPr>
                <w:sz w:val="22"/>
                <w:szCs w:val="22"/>
                <w:lang w:val="ru-RU"/>
              </w:rPr>
              <w:t xml:space="preserve"> рисева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sr-Cyrl-CS"/>
              </w:rPr>
              <w:t>Папир</w:t>
            </w:r>
            <w:r w:rsidRPr="00E30B48">
              <w:rPr>
                <w:sz w:val="22"/>
                <w:szCs w:val="22"/>
                <w:lang w:val="ru-RU"/>
              </w:rPr>
              <w:t xml:space="preserve"> за копирање формат А-3 80г</w:t>
            </w:r>
            <w:r w:rsidRPr="00E30B48">
              <w:rPr>
                <w:sz w:val="22"/>
                <w:szCs w:val="22"/>
              </w:rPr>
              <w:t>- у боји, 1/500</w:t>
            </w:r>
            <w:r w:rsidRPr="00E30B48">
              <w:rPr>
                <w:sz w:val="22"/>
                <w:szCs w:val="22"/>
                <w:lang w:val="sr-Cyrl-CS"/>
              </w:rPr>
              <w:t xml:space="preserve"> </w:t>
            </w:r>
          </w:p>
        </w:tc>
        <w:tc>
          <w:tcPr>
            <w:tcW w:w="547" w:type="pct"/>
            <w:vAlign w:val="center"/>
          </w:tcPr>
          <w:p w:rsidR="00E30B48" w:rsidRPr="00E30B48" w:rsidRDefault="00E30B48" w:rsidP="00F0348A">
            <w:pPr>
              <w:jc w:val="center"/>
            </w:pPr>
            <w:r w:rsidRPr="00E30B48">
              <w:rPr>
                <w:sz w:val="22"/>
                <w:szCs w:val="22"/>
              </w:rPr>
              <w:t>2 рисева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Високи каро папир формат А-</w:t>
            </w:r>
            <w:r w:rsidRPr="00E30B48">
              <w:rPr>
                <w:sz w:val="22"/>
                <w:szCs w:val="22"/>
              </w:rPr>
              <w:t>3</w:t>
            </w:r>
            <w:r w:rsidRPr="00E30B48">
              <w:rPr>
                <w:sz w:val="22"/>
                <w:szCs w:val="22"/>
                <w:lang w:val="ru-RU"/>
              </w:rPr>
              <w:t xml:space="preserve">, </w:t>
            </w:r>
            <w:r w:rsidRPr="00E30B48">
              <w:rPr>
                <w:sz w:val="22"/>
                <w:szCs w:val="22"/>
              </w:rPr>
              <w:t>55</w:t>
            </w:r>
            <w:r w:rsidRPr="00E30B48">
              <w:rPr>
                <w:sz w:val="22"/>
                <w:szCs w:val="22"/>
                <w:lang w:val="ru-RU"/>
              </w:rPr>
              <w:t>г, 1/250</w:t>
            </w:r>
          </w:p>
        </w:tc>
        <w:tc>
          <w:tcPr>
            <w:tcW w:w="547" w:type="pct"/>
            <w:vAlign w:val="center"/>
          </w:tcPr>
          <w:p w:rsidR="00E30B48" w:rsidRPr="00E30B48" w:rsidRDefault="00E30B48" w:rsidP="00F0348A">
            <w:pPr>
              <w:jc w:val="center"/>
              <w:rPr>
                <w:lang w:val="ru-RU"/>
              </w:rPr>
            </w:pPr>
            <w:r w:rsidRPr="00E30B48">
              <w:rPr>
                <w:sz w:val="22"/>
                <w:szCs w:val="22"/>
              </w:rPr>
              <w:t>10</w:t>
            </w:r>
            <w:r w:rsidRPr="00E30B48">
              <w:rPr>
                <w:sz w:val="22"/>
                <w:szCs w:val="22"/>
                <w:lang w:val="ru-RU"/>
              </w:rPr>
              <w:t xml:space="preserve"> рисева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 xml:space="preserve">Фасцикле картонске са </w:t>
            </w:r>
            <w:r w:rsidRPr="00E30B48">
              <w:rPr>
                <w:sz w:val="22"/>
                <w:szCs w:val="22"/>
                <w:lang w:val="sr-Cyrl-CS"/>
              </w:rPr>
              <w:t>клапном и канапом</w:t>
            </w:r>
            <w:r w:rsidRPr="00E30B48">
              <w:rPr>
                <w:sz w:val="22"/>
                <w:szCs w:val="22"/>
                <w:lang w:val="ru-RU"/>
              </w:rPr>
              <w:t>, формат  А-4</w:t>
            </w:r>
          </w:p>
        </w:tc>
        <w:tc>
          <w:tcPr>
            <w:tcW w:w="547" w:type="pct"/>
            <w:vAlign w:val="center"/>
          </w:tcPr>
          <w:p w:rsidR="00E30B48" w:rsidRPr="00E30B48" w:rsidRDefault="00E30B48" w:rsidP="00F0348A">
            <w:pPr>
              <w:jc w:val="center"/>
              <w:rPr>
                <w:lang w:val="ru-RU"/>
              </w:rPr>
            </w:pPr>
            <w:r w:rsidRPr="00E30B48">
              <w:rPr>
                <w:sz w:val="22"/>
                <w:szCs w:val="22"/>
              </w:rPr>
              <w:t>5</w:t>
            </w:r>
            <w:r w:rsidRPr="00E30B48">
              <w:rPr>
                <w:sz w:val="22"/>
                <w:szCs w:val="22"/>
                <w:lang w:val="ru-RU"/>
              </w:rPr>
              <w:t>00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Фасцикле картонске - беле (хромо), формат А-4</w:t>
            </w:r>
          </w:p>
        </w:tc>
        <w:tc>
          <w:tcPr>
            <w:tcW w:w="547" w:type="pct"/>
            <w:vAlign w:val="center"/>
          </w:tcPr>
          <w:p w:rsidR="00E30B48" w:rsidRPr="00E30B48" w:rsidRDefault="00E30B48" w:rsidP="00F0348A">
            <w:pPr>
              <w:jc w:val="center"/>
              <w:rPr>
                <w:lang w:val="ru-RU"/>
              </w:rPr>
            </w:pPr>
            <w:r w:rsidRPr="00E30B48">
              <w:rPr>
                <w:sz w:val="22"/>
                <w:szCs w:val="22"/>
              </w:rPr>
              <w:t>5</w:t>
            </w:r>
            <w:r w:rsidRPr="00E30B48">
              <w:rPr>
                <w:sz w:val="22"/>
                <w:szCs w:val="22"/>
                <w:lang w:val="ru-RU"/>
              </w:rPr>
              <w:t>00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575"/>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Фасцикла картонска у боји, формат А-4</w:t>
            </w:r>
          </w:p>
        </w:tc>
        <w:tc>
          <w:tcPr>
            <w:tcW w:w="547" w:type="pct"/>
            <w:vAlign w:val="center"/>
          </w:tcPr>
          <w:p w:rsidR="00E30B48" w:rsidRPr="00E30B48" w:rsidRDefault="00E30B48" w:rsidP="00F0348A">
            <w:pPr>
              <w:jc w:val="center"/>
              <w:rPr>
                <w:lang w:val="ru-RU"/>
              </w:rPr>
            </w:pPr>
            <w:r w:rsidRPr="00E30B48">
              <w:rPr>
                <w:sz w:val="22"/>
                <w:szCs w:val="22"/>
                <w:lang w:val="ru-RU"/>
              </w:rPr>
              <w:t>50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Фасцикла картонска у боји са гумом, формат А-4</w:t>
            </w:r>
          </w:p>
        </w:tc>
        <w:tc>
          <w:tcPr>
            <w:tcW w:w="547" w:type="pct"/>
            <w:vAlign w:val="center"/>
          </w:tcPr>
          <w:p w:rsidR="00E30B48" w:rsidRPr="00E30B48" w:rsidRDefault="00E30B48" w:rsidP="00F0348A">
            <w:pPr>
              <w:jc w:val="center"/>
              <w:rPr>
                <w:lang w:val="ru-RU"/>
              </w:rPr>
            </w:pPr>
            <w:r w:rsidRPr="00E30B48">
              <w:rPr>
                <w:sz w:val="22"/>
                <w:szCs w:val="22"/>
              </w:rPr>
              <w:t>10</w:t>
            </w:r>
            <w:r w:rsidRPr="00E30B48">
              <w:rPr>
                <w:sz w:val="22"/>
                <w:szCs w:val="22"/>
                <w:lang w:val="ru-RU"/>
              </w:rPr>
              <w:t>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 xml:space="preserve">ПВЦ фасцикла са металним шетајућим механизмом </w:t>
            </w:r>
          </w:p>
        </w:tc>
        <w:tc>
          <w:tcPr>
            <w:tcW w:w="547" w:type="pct"/>
            <w:vAlign w:val="center"/>
          </w:tcPr>
          <w:p w:rsidR="00E30B48" w:rsidRPr="00E30B48" w:rsidRDefault="00E30B48" w:rsidP="00F0348A">
            <w:pPr>
              <w:jc w:val="center"/>
              <w:rPr>
                <w:lang w:val="ru-RU"/>
              </w:rPr>
            </w:pPr>
            <w:r w:rsidRPr="00E30B48">
              <w:rPr>
                <w:sz w:val="22"/>
                <w:szCs w:val="22"/>
              </w:rPr>
              <w:t>5</w:t>
            </w:r>
            <w:r w:rsidRPr="00E30B48">
              <w:rPr>
                <w:sz w:val="22"/>
                <w:szCs w:val="22"/>
                <w:lang w:val="ru-RU"/>
              </w:rPr>
              <w:t>00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Фасцикла ПВЦ</w:t>
            </w:r>
            <w:r w:rsidRPr="00E30B48">
              <w:rPr>
                <w:sz w:val="22"/>
                <w:szCs w:val="22"/>
              </w:rPr>
              <w:t xml:space="preserve"> „У“ </w:t>
            </w:r>
            <w:r w:rsidRPr="00E30B48">
              <w:rPr>
                <w:sz w:val="22"/>
                <w:szCs w:val="22"/>
                <w:lang w:val="ru-RU"/>
              </w:rPr>
              <w:t>са перфорацијом, 50 микрона</w:t>
            </w:r>
          </w:p>
        </w:tc>
        <w:tc>
          <w:tcPr>
            <w:tcW w:w="547" w:type="pct"/>
            <w:vAlign w:val="center"/>
          </w:tcPr>
          <w:p w:rsidR="00E30B48" w:rsidRPr="00E30B48" w:rsidRDefault="00E30B48" w:rsidP="00F0348A">
            <w:pPr>
              <w:jc w:val="center"/>
            </w:pPr>
            <w:r w:rsidRPr="00E30B48">
              <w:rPr>
                <w:sz w:val="22"/>
                <w:szCs w:val="22"/>
              </w:rPr>
              <w:t>200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Регистратори картонски са кутијом, формат А-4 (нормал) са металним механизмом, 80 мм</w:t>
            </w:r>
          </w:p>
        </w:tc>
        <w:tc>
          <w:tcPr>
            <w:tcW w:w="547" w:type="pct"/>
            <w:vAlign w:val="center"/>
          </w:tcPr>
          <w:p w:rsidR="00E30B48" w:rsidRPr="00E30B48" w:rsidRDefault="00E30B48" w:rsidP="00F0348A">
            <w:pPr>
              <w:jc w:val="center"/>
              <w:rPr>
                <w:lang w:val="ru-RU"/>
              </w:rPr>
            </w:pPr>
            <w:r w:rsidRPr="00E30B48">
              <w:rPr>
                <w:sz w:val="22"/>
                <w:szCs w:val="22"/>
              </w:rPr>
              <w:t>200</w:t>
            </w:r>
            <w:r w:rsidRPr="00E30B48">
              <w:rPr>
                <w:sz w:val="22"/>
                <w:szCs w:val="22"/>
                <w:lang w:val="ru-RU"/>
              </w:rPr>
              <w:t xml:space="preserve">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r w:rsidRPr="00E30B48">
              <w:rPr>
                <w:sz w:val="22"/>
                <w:szCs w:val="22"/>
                <w:lang w:val="ru-RU"/>
              </w:rPr>
              <w:t xml:space="preserve">Архивска кутија </w:t>
            </w:r>
            <w:r w:rsidRPr="00E30B48">
              <w:rPr>
                <w:sz w:val="22"/>
                <w:szCs w:val="22"/>
              </w:rPr>
              <w:t>за регистраторе</w:t>
            </w:r>
          </w:p>
        </w:tc>
        <w:tc>
          <w:tcPr>
            <w:tcW w:w="547" w:type="pct"/>
            <w:vAlign w:val="center"/>
          </w:tcPr>
          <w:p w:rsidR="00E30B48" w:rsidRPr="00E30B48" w:rsidRDefault="00E30B48" w:rsidP="00F0348A">
            <w:pPr>
              <w:jc w:val="center"/>
            </w:pPr>
            <w:r w:rsidRPr="00E30B48">
              <w:rPr>
                <w:sz w:val="22"/>
                <w:szCs w:val="22"/>
              </w:rPr>
              <w:t>50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Коверти плави Б-6</w:t>
            </w:r>
          </w:p>
        </w:tc>
        <w:tc>
          <w:tcPr>
            <w:tcW w:w="547" w:type="pct"/>
            <w:vAlign w:val="center"/>
          </w:tcPr>
          <w:p w:rsidR="00E30B48" w:rsidRPr="00E30B48" w:rsidRDefault="00E30B48" w:rsidP="00F0348A">
            <w:pPr>
              <w:jc w:val="center"/>
              <w:rPr>
                <w:lang w:val="ru-RU"/>
              </w:rPr>
            </w:pPr>
            <w:r w:rsidRPr="00E30B48">
              <w:rPr>
                <w:sz w:val="22"/>
                <w:szCs w:val="22"/>
              </w:rPr>
              <w:t>2</w:t>
            </w:r>
            <w:r w:rsidRPr="00E30B48">
              <w:rPr>
                <w:sz w:val="22"/>
                <w:szCs w:val="22"/>
                <w:lang w:val="ru-RU"/>
              </w:rPr>
              <w:t>000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Коверти розе Б-5 - ЦЛ</w:t>
            </w:r>
          </w:p>
        </w:tc>
        <w:tc>
          <w:tcPr>
            <w:tcW w:w="547" w:type="pct"/>
            <w:vAlign w:val="center"/>
          </w:tcPr>
          <w:p w:rsidR="00E30B48" w:rsidRPr="00E30B48" w:rsidRDefault="00E30B48" w:rsidP="00F0348A">
            <w:pPr>
              <w:jc w:val="center"/>
              <w:rPr>
                <w:lang w:val="ru-RU"/>
              </w:rPr>
            </w:pPr>
            <w:r w:rsidRPr="00E30B48">
              <w:rPr>
                <w:sz w:val="22"/>
                <w:szCs w:val="22"/>
              </w:rPr>
              <w:t>20</w:t>
            </w:r>
            <w:r w:rsidRPr="00E30B48">
              <w:rPr>
                <w:sz w:val="22"/>
                <w:szCs w:val="22"/>
                <w:lang w:val="ru-RU"/>
              </w:rPr>
              <w:t>00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Коверти жути 1000 АД</w:t>
            </w:r>
          </w:p>
        </w:tc>
        <w:tc>
          <w:tcPr>
            <w:tcW w:w="547" w:type="pct"/>
            <w:vAlign w:val="center"/>
          </w:tcPr>
          <w:p w:rsidR="00E30B48" w:rsidRPr="00E30B48" w:rsidRDefault="00E30B48" w:rsidP="00F0348A">
            <w:pPr>
              <w:jc w:val="center"/>
              <w:rPr>
                <w:lang w:val="ru-RU"/>
              </w:rPr>
            </w:pPr>
            <w:r w:rsidRPr="00E30B48">
              <w:rPr>
                <w:sz w:val="22"/>
                <w:szCs w:val="22"/>
              </w:rPr>
              <w:t>1000</w:t>
            </w:r>
            <w:r w:rsidRPr="00E30B48">
              <w:rPr>
                <w:sz w:val="22"/>
                <w:szCs w:val="22"/>
                <w:lang w:val="ru-RU"/>
              </w:rPr>
              <w:t xml:space="preserve">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r w:rsidRPr="00E30B48">
              <w:rPr>
                <w:sz w:val="22"/>
                <w:szCs w:val="22"/>
                <w:lang w:val="ru-RU"/>
              </w:rPr>
              <w:t>Коверти по ОУП-</w:t>
            </w:r>
            <w:r w:rsidRPr="00E30B48">
              <w:rPr>
                <w:sz w:val="22"/>
                <w:szCs w:val="22"/>
              </w:rPr>
              <w:t>16</w:t>
            </w:r>
          </w:p>
        </w:tc>
        <w:tc>
          <w:tcPr>
            <w:tcW w:w="547" w:type="pct"/>
            <w:vAlign w:val="center"/>
          </w:tcPr>
          <w:p w:rsidR="00E30B48" w:rsidRPr="00E30B48" w:rsidRDefault="00E30B48" w:rsidP="00F0348A">
            <w:pPr>
              <w:jc w:val="center"/>
              <w:rPr>
                <w:lang w:val="ru-RU"/>
              </w:rPr>
            </w:pPr>
            <w:r w:rsidRPr="00E30B48">
              <w:rPr>
                <w:sz w:val="22"/>
                <w:szCs w:val="22"/>
              </w:rPr>
              <w:t>40</w:t>
            </w:r>
            <w:r w:rsidRPr="00E30B48">
              <w:rPr>
                <w:sz w:val="22"/>
                <w:szCs w:val="22"/>
                <w:lang w:val="ru-RU"/>
              </w:rPr>
              <w:t>00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Коверти бели Ц-5, 80г - самолепљиви</w:t>
            </w:r>
          </w:p>
        </w:tc>
        <w:tc>
          <w:tcPr>
            <w:tcW w:w="547" w:type="pct"/>
            <w:vAlign w:val="center"/>
          </w:tcPr>
          <w:p w:rsidR="00E30B48" w:rsidRPr="00E30B48" w:rsidRDefault="00E30B48" w:rsidP="00F0348A">
            <w:pPr>
              <w:jc w:val="center"/>
            </w:pPr>
            <w:r w:rsidRPr="00E30B48">
              <w:rPr>
                <w:sz w:val="22"/>
                <w:szCs w:val="22"/>
              </w:rPr>
              <w:t>200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Коверти бели американ, 80г - самолепљиви</w:t>
            </w:r>
          </w:p>
        </w:tc>
        <w:tc>
          <w:tcPr>
            <w:tcW w:w="547" w:type="pct"/>
            <w:vAlign w:val="center"/>
          </w:tcPr>
          <w:p w:rsidR="00E30B48" w:rsidRPr="00E30B48" w:rsidRDefault="00E30B48" w:rsidP="00F0348A">
            <w:pPr>
              <w:jc w:val="center"/>
            </w:pPr>
            <w:r w:rsidRPr="00E30B48">
              <w:rPr>
                <w:sz w:val="22"/>
                <w:szCs w:val="22"/>
              </w:rPr>
              <w:t>600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Регистар свеска А-4, тврди повез</w:t>
            </w:r>
          </w:p>
        </w:tc>
        <w:tc>
          <w:tcPr>
            <w:tcW w:w="547" w:type="pct"/>
            <w:vAlign w:val="center"/>
          </w:tcPr>
          <w:p w:rsidR="00E30B48" w:rsidRPr="00E30B48" w:rsidRDefault="00E30B48" w:rsidP="00F0348A">
            <w:pPr>
              <w:jc w:val="center"/>
            </w:pPr>
            <w:r w:rsidRPr="00E30B48">
              <w:rPr>
                <w:sz w:val="22"/>
                <w:szCs w:val="22"/>
              </w:rPr>
              <w:t>3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Свеска А-4 високи каро - тврди повез, 80 листова</w:t>
            </w:r>
          </w:p>
        </w:tc>
        <w:tc>
          <w:tcPr>
            <w:tcW w:w="547" w:type="pct"/>
            <w:vAlign w:val="center"/>
          </w:tcPr>
          <w:p w:rsidR="00E30B48" w:rsidRPr="00E30B48" w:rsidRDefault="00E30B48" w:rsidP="00F0348A">
            <w:pPr>
              <w:jc w:val="center"/>
              <w:rPr>
                <w:lang w:val="ru-RU"/>
              </w:rPr>
            </w:pPr>
            <w:r w:rsidRPr="00E30B48">
              <w:rPr>
                <w:sz w:val="22"/>
                <w:szCs w:val="22"/>
                <w:lang w:val="sr-Cyrl-CS"/>
              </w:rPr>
              <w:t>1</w:t>
            </w:r>
            <w:r w:rsidRPr="00E30B48">
              <w:rPr>
                <w:sz w:val="22"/>
                <w:szCs w:val="22"/>
              </w:rPr>
              <w:t>5</w:t>
            </w:r>
            <w:r w:rsidRPr="00E30B48">
              <w:rPr>
                <w:sz w:val="22"/>
                <w:szCs w:val="22"/>
                <w:lang w:val="ru-RU"/>
              </w:rPr>
              <w:t xml:space="preserve">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Свеска А-</w:t>
            </w:r>
            <w:r w:rsidRPr="00E30B48">
              <w:rPr>
                <w:sz w:val="22"/>
                <w:szCs w:val="22"/>
              </w:rPr>
              <w:t>5</w:t>
            </w:r>
            <w:r w:rsidRPr="00E30B48">
              <w:rPr>
                <w:sz w:val="22"/>
                <w:szCs w:val="22"/>
                <w:lang w:val="ru-RU"/>
              </w:rPr>
              <w:t xml:space="preserve"> ситан каро - тврди повез</w:t>
            </w:r>
          </w:p>
        </w:tc>
        <w:tc>
          <w:tcPr>
            <w:tcW w:w="547" w:type="pct"/>
            <w:vAlign w:val="center"/>
          </w:tcPr>
          <w:p w:rsidR="00E30B48" w:rsidRPr="00E30B48" w:rsidRDefault="00E30B48" w:rsidP="00F0348A">
            <w:pPr>
              <w:jc w:val="center"/>
              <w:rPr>
                <w:lang w:val="sr-Cyrl-CS"/>
              </w:rPr>
            </w:pPr>
            <w:r w:rsidRPr="00E30B48">
              <w:rPr>
                <w:sz w:val="22"/>
                <w:szCs w:val="22"/>
                <w:lang w:val="sr-Cyrl-CS"/>
              </w:rPr>
              <w:t>15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Мастило за налив перо у бочици – црно</w:t>
            </w:r>
          </w:p>
        </w:tc>
        <w:tc>
          <w:tcPr>
            <w:tcW w:w="547" w:type="pct"/>
            <w:vAlign w:val="center"/>
          </w:tcPr>
          <w:p w:rsidR="00E30B48" w:rsidRPr="00E30B48" w:rsidRDefault="00E30B48" w:rsidP="00F0348A">
            <w:pPr>
              <w:jc w:val="center"/>
              <w:rPr>
                <w:lang w:val="ru-RU"/>
              </w:rPr>
            </w:pPr>
            <w:r w:rsidRPr="00E30B48">
              <w:rPr>
                <w:sz w:val="22"/>
                <w:szCs w:val="22"/>
              </w:rPr>
              <w:t>10</w:t>
            </w:r>
            <w:r w:rsidRPr="00E30B48">
              <w:rPr>
                <w:sz w:val="22"/>
                <w:szCs w:val="22"/>
                <w:lang w:val="ru-RU"/>
              </w:rPr>
              <w:t xml:space="preserve">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r w:rsidRPr="00E30B48">
              <w:rPr>
                <w:sz w:val="22"/>
                <w:szCs w:val="22"/>
                <w:lang w:val="ru-RU"/>
              </w:rPr>
              <w:t xml:space="preserve">Хемијске оловке плаве боје </w:t>
            </w:r>
            <w:r w:rsidRPr="00E30B48">
              <w:rPr>
                <w:sz w:val="22"/>
                <w:szCs w:val="22"/>
              </w:rPr>
              <w:t>са заменљивим улошком и гуменим грипом (Winning или „одговарајуће”)</w:t>
            </w:r>
          </w:p>
        </w:tc>
        <w:tc>
          <w:tcPr>
            <w:tcW w:w="547" w:type="pct"/>
            <w:vAlign w:val="center"/>
          </w:tcPr>
          <w:p w:rsidR="00E30B48" w:rsidRPr="00E30B48" w:rsidRDefault="00E30B48" w:rsidP="00F0348A">
            <w:pPr>
              <w:jc w:val="center"/>
              <w:rPr>
                <w:lang w:val="ru-RU"/>
              </w:rPr>
            </w:pPr>
            <w:r w:rsidRPr="00E30B48">
              <w:rPr>
                <w:sz w:val="22"/>
                <w:szCs w:val="22"/>
              </w:rPr>
              <w:t>500</w:t>
            </w:r>
            <w:r w:rsidRPr="00E30B48">
              <w:rPr>
                <w:sz w:val="22"/>
                <w:szCs w:val="22"/>
                <w:lang w:val="ru-RU"/>
              </w:rPr>
              <w:t xml:space="preserve">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jc w:val="both"/>
              <w:rPr>
                <w:lang w:val="ru-RU"/>
              </w:rPr>
            </w:pPr>
            <w:r w:rsidRPr="00E30B48">
              <w:rPr>
                <w:sz w:val="22"/>
                <w:szCs w:val="22"/>
                <w:lang w:val="ru-RU"/>
              </w:rPr>
              <w:t xml:space="preserve">Хемијске оловке црвене боје  </w:t>
            </w:r>
            <w:r w:rsidRPr="00E30B48">
              <w:rPr>
                <w:sz w:val="22"/>
                <w:szCs w:val="22"/>
              </w:rPr>
              <w:t>са заменљивим улошком и гуменим грипом (Winning или „одговарајуће“)</w:t>
            </w:r>
          </w:p>
        </w:tc>
        <w:tc>
          <w:tcPr>
            <w:tcW w:w="547" w:type="pct"/>
            <w:vAlign w:val="center"/>
          </w:tcPr>
          <w:p w:rsidR="00E30B48" w:rsidRPr="00E30B48" w:rsidRDefault="00E30B48" w:rsidP="00F0348A">
            <w:pPr>
              <w:jc w:val="center"/>
              <w:rPr>
                <w:lang w:val="sr-Cyrl-CS"/>
              </w:rPr>
            </w:pPr>
            <w:r w:rsidRPr="00E30B48">
              <w:rPr>
                <w:sz w:val="22"/>
                <w:szCs w:val="22"/>
                <w:lang w:val="sr-Cyrl-CS"/>
              </w:rPr>
              <w:t>50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Графитна оловка обична - ХБ</w:t>
            </w:r>
          </w:p>
        </w:tc>
        <w:tc>
          <w:tcPr>
            <w:tcW w:w="547" w:type="pct"/>
            <w:vAlign w:val="center"/>
          </w:tcPr>
          <w:p w:rsidR="00E30B48" w:rsidRPr="00E30B48" w:rsidRDefault="00E30B48" w:rsidP="00F0348A">
            <w:pPr>
              <w:jc w:val="center"/>
              <w:rPr>
                <w:lang w:val="ru-RU"/>
              </w:rPr>
            </w:pPr>
            <w:r w:rsidRPr="00E30B48">
              <w:rPr>
                <w:sz w:val="22"/>
                <w:szCs w:val="22"/>
              </w:rPr>
              <w:t>50</w:t>
            </w:r>
            <w:r w:rsidRPr="00E30B48">
              <w:rPr>
                <w:sz w:val="22"/>
                <w:szCs w:val="22"/>
                <w:lang w:val="ru-RU"/>
              </w:rPr>
              <w:t xml:space="preserve">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 xml:space="preserve">Гумице за брисање </w:t>
            </w:r>
            <w:r w:rsidRPr="00E30B48">
              <w:rPr>
                <w:sz w:val="22"/>
                <w:szCs w:val="22"/>
              </w:rPr>
              <w:t xml:space="preserve">- </w:t>
            </w:r>
            <w:r w:rsidRPr="00E30B48">
              <w:rPr>
                <w:sz w:val="22"/>
                <w:szCs w:val="22"/>
                <w:lang w:val="ru-RU"/>
              </w:rPr>
              <w:t>мека</w:t>
            </w:r>
          </w:p>
        </w:tc>
        <w:tc>
          <w:tcPr>
            <w:tcW w:w="547" w:type="pct"/>
            <w:vAlign w:val="center"/>
          </w:tcPr>
          <w:p w:rsidR="00E30B48" w:rsidRPr="00E30B48" w:rsidRDefault="00E30B48" w:rsidP="00F0348A">
            <w:pPr>
              <w:jc w:val="center"/>
              <w:rPr>
                <w:lang w:val="sr-Cyrl-CS"/>
              </w:rPr>
            </w:pPr>
            <w:r w:rsidRPr="00E30B48">
              <w:rPr>
                <w:sz w:val="22"/>
                <w:szCs w:val="22"/>
              </w:rPr>
              <w:t>2</w:t>
            </w:r>
            <w:r w:rsidRPr="00E30B48">
              <w:rPr>
                <w:sz w:val="22"/>
                <w:szCs w:val="22"/>
                <w:lang w:val="sr-Cyrl-CS"/>
              </w:rPr>
              <w:t>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 xml:space="preserve">Резач метални </w:t>
            </w:r>
          </w:p>
        </w:tc>
        <w:tc>
          <w:tcPr>
            <w:tcW w:w="547" w:type="pct"/>
            <w:vAlign w:val="center"/>
          </w:tcPr>
          <w:p w:rsidR="00E30B48" w:rsidRPr="00E30B48" w:rsidRDefault="00E30B48" w:rsidP="00F0348A">
            <w:pPr>
              <w:jc w:val="center"/>
              <w:rPr>
                <w:lang w:val="sr-Cyrl-CS"/>
              </w:rPr>
            </w:pPr>
            <w:r w:rsidRPr="00E30B48">
              <w:rPr>
                <w:sz w:val="22"/>
                <w:szCs w:val="22"/>
              </w:rPr>
              <w:t>2</w:t>
            </w:r>
            <w:r w:rsidRPr="00E30B48">
              <w:rPr>
                <w:sz w:val="22"/>
                <w:szCs w:val="22"/>
                <w:lang w:val="sr-Cyrl-CS"/>
              </w:rPr>
              <w:t>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 xml:space="preserve">Лењир </w:t>
            </w:r>
            <w:r w:rsidRPr="00E30B48">
              <w:rPr>
                <w:sz w:val="22"/>
                <w:szCs w:val="22"/>
                <w:lang w:val="sr-Cyrl-CS"/>
              </w:rPr>
              <w:t xml:space="preserve">пластичан </w:t>
            </w:r>
            <w:r w:rsidRPr="00E30B48">
              <w:rPr>
                <w:sz w:val="22"/>
                <w:szCs w:val="22"/>
                <w:lang w:val="sr-Cyrl-CS"/>
              </w:rPr>
              <w:lastRenderedPageBreak/>
              <w:t xml:space="preserve">(мин.дужина </w:t>
            </w:r>
            <w:r w:rsidRPr="00E30B48">
              <w:rPr>
                <w:sz w:val="22"/>
                <w:szCs w:val="22"/>
                <w:lang w:val="ru-RU"/>
              </w:rPr>
              <w:t>30 цм)</w:t>
            </w:r>
          </w:p>
        </w:tc>
        <w:tc>
          <w:tcPr>
            <w:tcW w:w="547" w:type="pct"/>
            <w:vAlign w:val="center"/>
          </w:tcPr>
          <w:p w:rsidR="00E30B48" w:rsidRPr="00E30B48" w:rsidRDefault="00E30B48" w:rsidP="00F0348A">
            <w:pPr>
              <w:jc w:val="center"/>
              <w:rPr>
                <w:lang w:val="sr-Cyrl-CS"/>
              </w:rPr>
            </w:pPr>
            <w:r w:rsidRPr="00E30B48">
              <w:rPr>
                <w:sz w:val="22"/>
                <w:szCs w:val="22"/>
              </w:rPr>
              <w:lastRenderedPageBreak/>
              <w:t>1</w:t>
            </w:r>
            <w:r w:rsidRPr="00E30B48">
              <w:rPr>
                <w:sz w:val="22"/>
                <w:szCs w:val="22"/>
                <w:lang w:val="sr-Cyrl-CS"/>
              </w:rPr>
              <w:t>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Маказе металне канцеларијске (мин.дужина 21 цм)</w:t>
            </w:r>
          </w:p>
        </w:tc>
        <w:tc>
          <w:tcPr>
            <w:tcW w:w="547" w:type="pct"/>
            <w:vAlign w:val="center"/>
          </w:tcPr>
          <w:p w:rsidR="00E30B48" w:rsidRPr="00E30B48" w:rsidRDefault="00E30B48" w:rsidP="00F0348A">
            <w:pPr>
              <w:jc w:val="center"/>
              <w:rPr>
                <w:lang w:val="sr-Cyrl-CS"/>
              </w:rPr>
            </w:pPr>
            <w:r w:rsidRPr="00E30B48">
              <w:rPr>
                <w:sz w:val="22"/>
                <w:szCs w:val="22"/>
              </w:rPr>
              <w:t>5</w:t>
            </w:r>
            <w:r w:rsidRPr="00E30B48">
              <w:rPr>
                <w:sz w:val="22"/>
                <w:szCs w:val="22"/>
                <w:lang w:val="sr-Cyrl-CS"/>
              </w:rPr>
              <w:t xml:space="preserve">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Техничке оловке 0,5 мм</w:t>
            </w:r>
          </w:p>
        </w:tc>
        <w:tc>
          <w:tcPr>
            <w:tcW w:w="547" w:type="pct"/>
            <w:vAlign w:val="center"/>
          </w:tcPr>
          <w:p w:rsidR="00E30B48" w:rsidRPr="00E30B48" w:rsidRDefault="00E30B48" w:rsidP="00F0348A">
            <w:pPr>
              <w:jc w:val="center"/>
              <w:rPr>
                <w:lang w:val="sr-Cyrl-CS"/>
              </w:rPr>
            </w:pPr>
            <w:r w:rsidRPr="00E30B48">
              <w:rPr>
                <w:sz w:val="22"/>
                <w:szCs w:val="22"/>
              </w:rPr>
              <w:t>2</w:t>
            </w:r>
            <w:r w:rsidRPr="00E30B48">
              <w:rPr>
                <w:sz w:val="22"/>
                <w:szCs w:val="22"/>
                <w:lang w:val="sr-Cyrl-CS"/>
              </w:rPr>
              <w:t>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Мине за техничку оловку 0,5 мм 1/12, ХБ</w:t>
            </w:r>
          </w:p>
        </w:tc>
        <w:tc>
          <w:tcPr>
            <w:tcW w:w="547" w:type="pct"/>
            <w:vAlign w:val="center"/>
          </w:tcPr>
          <w:p w:rsidR="00E30B48" w:rsidRPr="00E30B48" w:rsidRDefault="00E30B48" w:rsidP="00F0348A">
            <w:pPr>
              <w:jc w:val="center"/>
              <w:rPr>
                <w:lang w:val="sr-Cyrl-CS"/>
              </w:rPr>
            </w:pPr>
            <w:r w:rsidRPr="00E30B48">
              <w:rPr>
                <w:sz w:val="22"/>
                <w:szCs w:val="22"/>
                <w:lang w:val="sr-Cyrl-CS"/>
              </w:rPr>
              <w:t>20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sr-Cyrl-CS"/>
              </w:rPr>
            </w:pPr>
            <w:r w:rsidRPr="00E30B48">
              <w:rPr>
                <w:sz w:val="22"/>
                <w:szCs w:val="22"/>
                <w:lang w:val="ru-RU"/>
              </w:rPr>
              <w:t xml:space="preserve">Селотејп 15мм </w:t>
            </w:r>
            <w:r w:rsidRPr="00E30B48">
              <w:rPr>
                <w:sz w:val="22"/>
                <w:szCs w:val="22"/>
              </w:rPr>
              <w:t>x</w:t>
            </w:r>
            <w:r w:rsidRPr="00E30B48">
              <w:rPr>
                <w:sz w:val="22"/>
                <w:szCs w:val="22"/>
                <w:lang w:val="sr-Cyrl-CS"/>
              </w:rPr>
              <w:t xml:space="preserve"> </w:t>
            </w:r>
            <w:r w:rsidRPr="00E30B48">
              <w:rPr>
                <w:sz w:val="22"/>
                <w:szCs w:val="22"/>
              </w:rPr>
              <w:t>33</w:t>
            </w:r>
            <w:r w:rsidRPr="00E30B48">
              <w:rPr>
                <w:sz w:val="22"/>
                <w:szCs w:val="22"/>
                <w:lang w:val="sr-Cyrl-CS"/>
              </w:rPr>
              <w:t>м</w:t>
            </w:r>
          </w:p>
        </w:tc>
        <w:tc>
          <w:tcPr>
            <w:tcW w:w="547" w:type="pct"/>
            <w:vAlign w:val="center"/>
          </w:tcPr>
          <w:p w:rsidR="00E30B48" w:rsidRPr="00E30B48" w:rsidRDefault="00E30B48" w:rsidP="00F0348A">
            <w:pPr>
              <w:rPr>
                <w:lang w:val="ru-RU"/>
              </w:rPr>
            </w:pPr>
            <w:r w:rsidRPr="00E30B48">
              <w:rPr>
                <w:sz w:val="22"/>
                <w:szCs w:val="22"/>
              </w:rPr>
              <w:t xml:space="preserve">    80</w:t>
            </w:r>
            <w:r w:rsidRPr="00E30B48">
              <w:rPr>
                <w:sz w:val="22"/>
                <w:szCs w:val="22"/>
                <w:lang w:val="ru-RU"/>
              </w:rPr>
              <w:t xml:space="preserve">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Селотејп  (провидан)  - 48мм</w:t>
            </w:r>
            <w:r w:rsidRPr="00E30B48">
              <w:rPr>
                <w:sz w:val="22"/>
                <w:szCs w:val="22"/>
              </w:rPr>
              <w:t xml:space="preserve"> x </w:t>
            </w:r>
            <w:r w:rsidRPr="00E30B48">
              <w:rPr>
                <w:sz w:val="22"/>
                <w:szCs w:val="22"/>
                <w:lang w:val="ru-RU"/>
              </w:rPr>
              <w:t xml:space="preserve">50м (за пакете) </w:t>
            </w:r>
          </w:p>
        </w:tc>
        <w:tc>
          <w:tcPr>
            <w:tcW w:w="547" w:type="pct"/>
            <w:vAlign w:val="center"/>
          </w:tcPr>
          <w:p w:rsidR="00E30B48" w:rsidRPr="00E30B48" w:rsidRDefault="00E30B48" w:rsidP="00F0348A">
            <w:pPr>
              <w:jc w:val="center"/>
              <w:rPr>
                <w:lang w:val="sr-Cyrl-CS"/>
              </w:rPr>
            </w:pPr>
            <w:r w:rsidRPr="00E30B48">
              <w:rPr>
                <w:sz w:val="22"/>
                <w:szCs w:val="22"/>
                <w:lang w:val="sr-Cyrl-CS"/>
              </w:rPr>
              <w:t>10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Сталак за лепљиву траку  15мм х 33мм</w:t>
            </w:r>
          </w:p>
        </w:tc>
        <w:tc>
          <w:tcPr>
            <w:tcW w:w="547" w:type="pct"/>
            <w:vAlign w:val="center"/>
          </w:tcPr>
          <w:p w:rsidR="00E30B48" w:rsidRPr="00E30B48" w:rsidRDefault="00E30B48" w:rsidP="00F0348A">
            <w:pPr>
              <w:rPr>
                <w:lang w:val="sr-Cyrl-CS"/>
              </w:rPr>
            </w:pPr>
            <w:r w:rsidRPr="00E30B48">
              <w:rPr>
                <w:sz w:val="22"/>
                <w:szCs w:val="22"/>
                <w:lang w:val="sr-Cyrl-CS"/>
              </w:rPr>
              <w:t xml:space="preserve">      5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Кламерице (муниција за хефталицу), 24/6, 1/1000</w:t>
            </w:r>
          </w:p>
        </w:tc>
        <w:tc>
          <w:tcPr>
            <w:tcW w:w="547" w:type="pct"/>
            <w:vAlign w:val="center"/>
          </w:tcPr>
          <w:p w:rsidR="00E30B48" w:rsidRPr="00E30B48" w:rsidRDefault="00E30B48" w:rsidP="00F0348A">
            <w:pPr>
              <w:jc w:val="center"/>
              <w:rPr>
                <w:lang w:val="ru-RU"/>
              </w:rPr>
            </w:pPr>
            <w:r w:rsidRPr="00E30B48">
              <w:rPr>
                <w:sz w:val="22"/>
                <w:szCs w:val="22"/>
              </w:rPr>
              <w:t>5</w:t>
            </w:r>
            <w:r w:rsidRPr="00E30B48">
              <w:rPr>
                <w:sz w:val="22"/>
                <w:szCs w:val="22"/>
                <w:lang w:val="ru-RU"/>
              </w:rPr>
              <w:t>0 кутијица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Кламерице (муниција за хефталицу – бакарна), 24/6, 1/1000</w:t>
            </w:r>
          </w:p>
        </w:tc>
        <w:tc>
          <w:tcPr>
            <w:tcW w:w="547" w:type="pct"/>
            <w:vAlign w:val="center"/>
          </w:tcPr>
          <w:p w:rsidR="00E30B48" w:rsidRPr="00E30B48" w:rsidRDefault="00E30B48" w:rsidP="00F0348A">
            <w:pPr>
              <w:jc w:val="center"/>
            </w:pPr>
            <w:r w:rsidRPr="00E30B48">
              <w:rPr>
                <w:sz w:val="22"/>
                <w:szCs w:val="22"/>
              </w:rPr>
              <w:t>50 кутијица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 xml:space="preserve">Кламерице (муниција за хефталицу – бакарна), 23/6 </w:t>
            </w:r>
          </w:p>
        </w:tc>
        <w:tc>
          <w:tcPr>
            <w:tcW w:w="547" w:type="pct"/>
            <w:vAlign w:val="center"/>
          </w:tcPr>
          <w:p w:rsidR="00E30B48" w:rsidRPr="00E30B48" w:rsidRDefault="00E30B48" w:rsidP="00F0348A">
            <w:pPr>
              <w:jc w:val="center"/>
            </w:pPr>
            <w:r w:rsidRPr="00E30B48">
              <w:rPr>
                <w:sz w:val="22"/>
                <w:szCs w:val="22"/>
              </w:rPr>
              <w:t>50 кутијица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rPr>
                <w:lang w:val="ru-RU"/>
              </w:rPr>
            </w:pPr>
          </w:p>
        </w:tc>
        <w:tc>
          <w:tcPr>
            <w:tcW w:w="1111" w:type="pct"/>
            <w:gridSpan w:val="2"/>
            <w:vAlign w:val="center"/>
          </w:tcPr>
          <w:p w:rsidR="00E30B48" w:rsidRPr="00E30B48" w:rsidRDefault="00E30B48" w:rsidP="00F0348A">
            <w:pPr>
              <w:rPr>
                <w:lang w:val="ru-RU"/>
              </w:rPr>
            </w:pPr>
            <w:r w:rsidRPr="00E30B48">
              <w:rPr>
                <w:sz w:val="22"/>
                <w:szCs w:val="22"/>
                <w:lang w:val="ru-RU"/>
              </w:rPr>
              <w:t>Лепак за папир</w:t>
            </w:r>
            <w:r w:rsidRPr="00E30B48">
              <w:rPr>
                <w:sz w:val="22"/>
                <w:szCs w:val="22"/>
              </w:rPr>
              <w:t xml:space="preserve"> </w:t>
            </w:r>
            <w:r w:rsidRPr="00E30B48">
              <w:rPr>
                <w:sz w:val="22"/>
                <w:szCs w:val="22"/>
                <w:lang w:val="ru-RU"/>
              </w:rPr>
              <w:t xml:space="preserve"> – 20 г</w:t>
            </w:r>
          </w:p>
        </w:tc>
        <w:tc>
          <w:tcPr>
            <w:tcW w:w="547" w:type="pct"/>
            <w:vAlign w:val="center"/>
          </w:tcPr>
          <w:p w:rsidR="00E30B48" w:rsidRPr="00E30B48" w:rsidRDefault="00E30B48" w:rsidP="00F0348A">
            <w:pPr>
              <w:jc w:val="center"/>
              <w:rPr>
                <w:lang w:val="ru-RU"/>
              </w:rPr>
            </w:pPr>
            <w:r w:rsidRPr="00E30B48">
              <w:rPr>
                <w:sz w:val="22"/>
                <w:szCs w:val="22"/>
              </w:rPr>
              <w:t xml:space="preserve">100 </w:t>
            </w:r>
            <w:r w:rsidRPr="00E30B48">
              <w:rPr>
                <w:sz w:val="22"/>
                <w:szCs w:val="22"/>
                <w:lang w:val="ru-RU"/>
              </w:rPr>
              <w:t>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Расхефтивач</w:t>
            </w:r>
          </w:p>
        </w:tc>
        <w:tc>
          <w:tcPr>
            <w:tcW w:w="547" w:type="pct"/>
            <w:vAlign w:val="center"/>
          </w:tcPr>
          <w:p w:rsidR="00E30B48" w:rsidRPr="00E30B48" w:rsidRDefault="00E30B48" w:rsidP="00F0348A">
            <w:pPr>
              <w:jc w:val="center"/>
              <w:rPr>
                <w:lang w:val="ru-RU"/>
              </w:rPr>
            </w:pPr>
            <w:r w:rsidRPr="00E30B48">
              <w:rPr>
                <w:sz w:val="22"/>
                <w:szCs w:val="22"/>
                <w:lang w:val="ru-RU"/>
              </w:rPr>
              <w:t>5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Нож за отварање коверти - метални</w:t>
            </w:r>
          </w:p>
        </w:tc>
        <w:tc>
          <w:tcPr>
            <w:tcW w:w="547" w:type="pct"/>
            <w:vAlign w:val="center"/>
          </w:tcPr>
          <w:p w:rsidR="00E30B48" w:rsidRPr="00E30B48" w:rsidRDefault="00E30B48" w:rsidP="00F0348A">
            <w:pPr>
              <w:jc w:val="center"/>
              <w:rPr>
                <w:lang w:val="ru-RU"/>
              </w:rPr>
            </w:pPr>
            <w:r w:rsidRPr="00E30B48">
              <w:rPr>
                <w:sz w:val="22"/>
                <w:szCs w:val="22"/>
              </w:rPr>
              <w:t>3</w:t>
            </w:r>
            <w:r w:rsidRPr="00E30B48">
              <w:rPr>
                <w:sz w:val="22"/>
                <w:szCs w:val="22"/>
                <w:lang w:val="ru-RU"/>
              </w:rPr>
              <w:t xml:space="preserve">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Спајалице мање – 30 мм, 1/100</w:t>
            </w:r>
          </w:p>
        </w:tc>
        <w:tc>
          <w:tcPr>
            <w:tcW w:w="547" w:type="pct"/>
            <w:vAlign w:val="center"/>
          </w:tcPr>
          <w:p w:rsidR="00E30B48" w:rsidRPr="00E30B48" w:rsidRDefault="00E30B48" w:rsidP="00F0348A">
            <w:pPr>
              <w:jc w:val="center"/>
              <w:rPr>
                <w:lang w:val="sr-Cyrl-CS"/>
              </w:rPr>
            </w:pPr>
            <w:r w:rsidRPr="00E30B48">
              <w:rPr>
                <w:sz w:val="22"/>
                <w:szCs w:val="22"/>
              </w:rPr>
              <w:t>5</w:t>
            </w:r>
            <w:r w:rsidRPr="00E30B48">
              <w:rPr>
                <w:sz w:val="22"/>
                <w:szCs w:val="22"/>
                <w:lang w:val="ru-RU"/>
              </w:rPr>
              <w:t>0 к</w:t>
            </w:r>
            <w:r w:rsidRPr="00E30B48">
              <w:rPr>
                <w:sz w:val="22"/>
                <w:szCs w:val="22"/>
                <w:lang w:val="sr-Cyrl-CS"/>
              </w:rPr>
              <w:t>утијица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Спајалице средње – 32мм, 1/100</w:t>
            </w:r>
          </w:p>
        </w:tc>
        <w:tc>
          <w:tcPr>
            <w:tcW w:w="547" w:type="pct"/>
            <w:vAlign w:val="center"/>
          </w:tcPr>
          <w:p w:rsidR="00E30B48" w:rsidRPr="00E30B48" w:rsidRDefault="00E30B48" w:rsidP="00F0348A">
            <w:pPr>
              <w:jc w:val="center"/>
            </w:pPr>
            <w:r w:rsidRPr="00E30B48">
              <w:rPr>
                <w:sz w:val="22"/>
                <w:szCs w:val="22"/>
              </w:rPr>
              <w:t>50 кутијица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Спајалице велике -  50 мм, 1/50</w:t>
            </w:r>
          </w:p>
        </w:tc>
        <w:tc>
          <w:tcPr>
            <w:tcW w:w="547" w:type="pct"/>
            <w:vAlign w:val="center"/>
          </w:tcPr>
          <w:p w:rsidR="00E30B48" w:rsidRPr="00E30B48" w:rsidRDefault="00E30B48" w:rsidP="00F0348A">
            <w:pPr>
              <w:jc w:val="center"/>
            </w:pPr>
            <w:r w:rsidRPr="00E30B48">
              <w:rPr>
                <w:sz w:val="22"/>
                <w:szCs w:val="22"/>
              </w:rPr>
              <w:t>50 кутијица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Хефталица већа метална - 24/6</w:t>
            </w:r>
          </w:p>
        </w:tc>
        <w:tc>
          <w:tcPr>
            <w:tcW w:w="547" w:type="pct"/>
            <w:vAlign w:val="center"/>
          </w:tcPr>
          <w:p w:rsidR="00E30B48" w:rsidRPr="00E30B48" w:rsidRDefault="00E30B48" w:rsidP="00F0348A">
            <w:pPr>
              <w:jc w:val="center"/>
              <w:rPr>
                <w:lang w:val="ru-RU"/>
              </w:rPr>
            </w:pPr>
            <w:r w:rsidRPr="00E30B48">
              <w:rPr>
                <w:sz w:val="22"/>
                <w:szCs w:val="22"/>
                <w:lang w:val="ru-RU"/>
              </w:rPr>
              <w:t>5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 xml:space="preserve">Хефталица  (метална) -  23/6 </w:t>
            </w:r>
          </w:p>
        </w:tc>
        <w:tc>
          <w:tcPr>
            <w:tcW w:w="547" w:type="pct"/>
            <w:vAlign w:val="center"/>
          </w:tcPr>
          <w:p w:rsidR="00E30B48" w:rsidRPr="00E30B48" w:rsidRDefault="00E30B48" w:rsidP="00F0348A">
            <w:pPr>
              <w:jc w:val="center"/>
              <w:rPr>
                <w:highlight w:val="yellow"/>
                <w:lang w:val="ru-RU"/>
              </w:rPr>
            </w:pPr>
            <w:r w:rsidRPr="00E30B48">
              <w:rPr>
                <w:sz w:val="22"/>
                <w:szCs w:val="22"/>
                <w:lang w:val="ru-RU"/>
              </w:rPr>
              <w:t>2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Бушач аката за 25 лист. - метална</w:t>
            </w:r>
          </w:p>
        </w:tc>
        <w:tc>
          <w:tcPr>
            <w:tcW w:w="547" w:type="pct"/>
            <w:vAlign w:val="center"/>
          </w:tcPr>
          <w:p w:rsidR="00E30B48" w:rsidRPr="00E30B48" w:rsidRDefault="00E30B48" w:rsidP="00F0348A">
            <w:pPr>
              <w:jc w:val="center"/>
              <w:rPr>
                <w:lang w:val="ru-RU"/>
              </w:rPr>
            </w:pPr>
            <w:r w:rsidRPr="00E30B48">
              <w:rPr>
                <w:sz w:val="22"/>
                <w:szCs w:val="22"/>
              </w:rPr>
              <w:t>2</w:t>
            </w:r>
            <w:r w:rsidRPr="00E30B48">
              <w:rPr>
                <w:sz w:val="22"/>
                <w:szCs w:val="22"/>
                <w:lang w:val="ru-RU"/>
              </w:rPr>
              <w:t xml:space="preserve">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Јастуче за печате бр.3</w:t>
            </w:r>
          </w:p>
        </w:tc>
        <w:tc>
          <w:tcPr>
            <w:tcW w:w="547" w:type="pct"/>
            <w:vAlign w:val="center"/>
          </w:tcPr>
          <w:p w:rsidR="00E30B48" w:rsidRPr="00E30B48" w:rsidRDefault="00E30B48" w:rsidP="00F0348A">
            <w:pPr>
              <w:jc w:val="center"/>
              <w:rPr>
                <w:lang w:val="ru-RU"/>
              </w:rPr>
            </w:pPr>
            <w:r w:rsidRPr="00E30B48">
              <w:rPr>
                <w:sz w:val="22"/>
                <w:szCs w:val="22"/>
                <w:lang w:val="ru-RU"/>
              </w:rPr>
              <w:t>5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Мастило – боја за печате плава, 30 мл</w:t>
            </w:r>
          </w:p>
        </w:tc>
        <w:tc>
          <w:tcPr>
            <w:tcW w:w="547" w:type="pct"/>
            <w:vAlign w:val="center"/>
          </w:tcPr>
          <w:p w:rsidR="00E30B48" w:rsidRPr="00E30B48" w:rsidRDefault="00E30B48" w:rsidP="00F0348A">
            <w:pPr>
              <w:jc w:val="center"/>
              <w:rPr>
                <w:lang w:val="ru-RU"/>
              </w:rPr>
            </w:pPr>
            <w:r w:rsidRPr="00E30B48">
              <w:rPr>
                <w:sz w:val="22"/>
                <w:szCs w:val="22"/>
                <w:lang w:val="ru-RU"/>
              </w:rPr>
              <w:t>10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Сунђер – овлаживач прстију</w:t>
            </w:r>
          </w:p>
        </w:tc>
        <w:tc>
          <w:tcPr>
            <w:tcW w:w="547" w:type="pct"/>
            <w:vAlign w:val="center"/>
          </w:tcPr>
          <w:p w:rsidR="00E30B48" w:rsidRPr="00E30B48" w:rsidRDefault="00E30B48" w:rsidP="00F0348A">
            <w:pPr>
              <w:jc w:val="center"/>
              <w:rPr>
                <w:lang w:val="ru-RU"/>
              </w:rPr>
            </w:pPr>
            <w:r w:rsidRPr="00E30B48">
              <w:rPr>
                <w:sz w:val="22"/>
                <w:szCs w:val="22"/>
              </w:rPr>
              <w:t xml:space="preserve">3 </w:t>
            </w:r>
            <w:r w:rsidRPr="00E30B48">
              <w:rPr>
                <w:sz w:val="22"/>
                <w:szCs w:val="22"/>
                <w:lang w:val="ru-RU"/>
              </w:rPr>
              <w:t xml:space="preserve">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Коректор 20 мл</w:t>
            </w:r>
          </w:p>
        </w:tc>
        <w:tc>
          <w:tcPr>
            <w:tcW w:w="547" w:type="pct"/>
            <w:vAlign w:val="center"/>
          </w:tcPr>
          <w:p w:rsidR="00E30B48" w:rsidRPr="00E30B48" w:rsidRDefault="00E30B48" w:rsidP="00F0348A">
            <w:pPr>
              <w:jc w:val="center"/>
              <w:rPr>
                <w:lang w:val="ru-RU"/>
              </w:rPr>
            </w:pPr>
            <w:r w:rsidRPr="00E30B48">
              <w:rPr>
                <w:sz w:val="22"/>
                <w:szCs w:val="22"/>
              </w:rPr>
              <w:t>10</w:t>
            </w:r>
            <w:r w:rsidRPr="00E30B48">
              <w:rPr>
                <w:sz w:val="22"/>
                <w:szCs w:val="22"/>
                <w:lang w:val="ru-RU"/>
              </w:rPr>
              <w:t>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sr-Cyrl-CS"/>
              </w:rPr>
            </w:pPr>
            <w:r w:rsidRPr="00E30B48">
              <w:rPr>
                <w:sz w:val="22"/>
                <w:szCs w:val="22"/>
              </w:rPr>
              <w:t>CD</w:t>
            </w:r>
            <w:r w:rsidRPr="00E30B48">
              <w:rPr>
                <w:sz w:val="22"/>
                <w:szCs w:val="22"/>
                <w:lang w:val="ru-RU"/>
              </w:rPr>
              <w:t xml:space="preserve"> – </w:t>
            </w:r>
            <w:r w:rsidRPr="00E30B48">
              <w:rPr>
                <w:sz w:val="22"/>
                <w:szCs w:val="22"/>
              </w:rPr>
              <w:t>R</w:t>
            </w:r>
            <w:r w:rsidRPr="00E30B48">
              <w:rPr>
                <w:sz w:val="22"/>
                <w:szCs w:val="22"/>
                <w:lang w:val="ru-RU"/>
              </w:rPr>
              <w:t xml:space="preserve"> 700 МБ  без кутије1/1 (</w:t>
            </w:r>
            <w:r w:rsidRPr="00E30B48">
              <w:rPr>
                <w:sz w:val="22"/>
                <w:szCs w:val="22"/>
              </w:rPr>
              <w:t xml:space="preserve">Werbatim </w:t>
            </w:r>
            <w:r w:rsidRPr="00E30B48">
              <w:rPr>
                <w:sz w:val="22"/>
                <w:szCs w:val="22"/>
                <w:lang w:val="sr-Cyrl-CS"/>
              </w:rPr>
              <w:t>или „одговарајућ</w:t>
            </w:r>
            <w:r w:rsidRPr="00E30B48">
              <w:rPr>
                <w:sz w:val="22"/>
                <w:szCs w:val="22"/>
              </w:rPr>
              <w:t>e“</w:t>
            </w:r>
            <w:r w:rsidRPr="00E30B48">
              <w:rPr>
                <w:sz w:val="22"/>
                <w:szCs w:val="22"/>
                <w:lang w:val="sr-Cyrl-CS"/>
              </w:rPr>
              <w:t>)</w:t>
            </w:r>
          </w:p>
        </w:tc>
        <w:tc>
          <w:tcPr>
            <w:tcW w:w="547" w:type="pct"/>
            <w:vAlign w:val="center"/>
          </w:tcPr>
          <w:p w:rsidR="00E30B48" w:rsidRPr="00E30B48" w:rsidRDefault="00E30B48" w:rsidP="00F0348A">
            <w:pPr>
              <w:jc w:val="center"/>
              <w:rPr>
                <w:lang w:val="ru-RU"/>
              </w:rPr>
            </w:pPr>
            <w:r w:rsidRPr="00E30B48">
              <w:rPr>
                <w:sz w:val="22"/>
                <w:szCs w:val="22"/>
              </w:rPr>
              <w:t>10</w:t>
            </w:r>
            <w:r w:rsidRPr="00E30B48">
              <w:rPr>
                <w:sz w:val="22"/>
                <w:szCs w:val="22"/>
                <w:lang w:val="ru-RU"/>
              </w:rPr>
              <w:t>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rPr>
              <w:t>DVD</w:t>
            </w:r>
            <w:r w:rsidRPr="00E30B48">
              <w:rPr>
                <w:sz w:val="22"/>
                <w:szCs w:val="22"/>
                <w:lang w:val="ru-RU"/>
              </w:rPr>
              <w:t xml:space="preserve"> – </w:t>
            </w:r>
            <w:r w:rsidRPr="00E30B48">
              <w:rPr>
                <w:sz w:val="22"/>
                <w:szCs w:val="22"/>
              </w:rPr>
              <w:t>R</w:t>
            </w:r>
            <w:r w:rsidRPr="00E30B48">
              <w:rPr>
                <w:sz w:val="22"/>
                <w:szCs w:val="22"/>
                <w:lang w:val="ru-RU"/>
              </w:rPr>
              <w:t xml:space="preserve"> 700 МБ без кутије 1/1 (</w:t>
            </w:r>
            <w:r w:rsidRPr="00E30B48">
              <w:rPr>
                <w:sz w:val="22"/>
                <w:szCs w:val="22"/>
              </w:rPr>
              <w:t xml:space="preserve">Werbatim </w:t>
            </w:r>
            <w:r w:rsidRPr="00E30B48">
              <w:rPr>
                <w:sz w:val="22"/>
                <w:szCs w:val="22"/>
                <w:lang w:val="sr-Cyrl-CS"/>
              </w:rPr>
              <w:t>или „одговарајућ</w:t>
            </w:r>
            <w:r w:rsidRPr="00E30B48">
              <w:rPr>
                <w:sz w:val="22"/>
                <w:szCs w:val="22"/>
              </w:rPr>
              <w:t>e“</w:t>
            </w:r>
            <w:r w:rsidRPr="00E30B48">
              <w:rPr>
                <w:sz w:val="22"/>
                <w:szCs w:val="22"/>
                <w:lang w:val="sr-Cyrl-CS"/>
              </w:rPr>
              <w:t>)</w:t>
            </w:r>
          </w:p>
        </w:tc>
        <w:tc>
          <w:tcPr>
            <w:tcW w:w="547" w:type="pct"/>
            <w:vAlign w:val="center"/>
          </w:tcPr>
          <w:p w:rsidR="00E30B48" w:rsidRPr="00E30B48" w:rsidRDefault="00E30B48" w:rsidP="00F0348A">
            <w:pPr>
              <w:jc w:val="center"/>
              <w:rPr>
                <w:lang w:val="ru-RU"/>
              </w:rPr>
            </w:pPr>
            <w:r w:rsidRPr="00E30B48">
              <w:rPr>
                <w:sz w:val="22"/>
                <w:szCs w:val="22"/>
              </w:rPr>
              <w:t>10</w:t>
            </w:r>
            <w:r w:rsidRPr="00E30B48">
              <w:rPr>
                <w:sz w:val="22"/>
                <w:szCs w:val="22"/>
                <w:lang w:val="ru-RU"/>
              </w:rPr>
              <w:t>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sr-Cyrl-CS"/>
              </w:rPr>
            </w:pPr>
            <w:r w:rsidRPr="00E30B48">
              <w:rPr>
                <w:sz w:val="22"/>
                <w:szCs w:val="22"/>
                <w:lang w:val="sr-Cyrl-CS"/>
              </w:rPr>
              <w:t xml:space="preserve">Омоти за </w:t>
            </w:r>
            <w:r w:rsidRPr="00E30B48">
              <w:rPr>
                <w:sz w:val="22"/>
                <w:szCs w:val="22"/>
              </w:rPr>
              <w:t xml:space="preserve">CD </w:t>
            </w:r>
            <w:r w:rsidRPr="00E30B48">
              <w:rPr>
                <w:sz w:val="22"/>
                <w:szCs w:val="22"/>
                <w:lang w:val="sr-Cyrl-CS"/>
              </w:rPr>
              <w:t>- папирни</w:t>
            </w:r>
          </w:p>
        </w:tc>
        <w:tc>
          <w:tcPr>
            <w:tcW w:w="547" w:type="pct"/>
            <w:vAlign w:val="center"/>
          </w:tcPr>
          <w:p w:rsidR="00E30B48" w:rsidRPr="00E30B48" w:rsidRDefault="00E30B48" w:rsidP="00F0348A">
            <w:pPr>
              <w:jc w:val="center"/>
              <w:rPr>
                <w:lang w:val="ru-RU"/>
              </w:rPr>
            </w:pPr>
            <w:r w:rsidRPr="00E30B48">
              <w:rPr>
                <w:sz w:val="22"/>
                <w:szCs w:val="22"/>
              </w:rPr>
              <w:t xml:space="preserve"> 5</w:t>
            </w:r>
            <w:r w:rsidRPr="00E30B48">
              <w:rPr>
                <w:sz w:val="22"/>
                <w:szCs w:val="22"/>
                <w:lang w:val="ru-RU"/>
              </w:rPr>
              <w:t>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144"/>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sr-Cyrl-CS"/>
              </w:rPr>
            </w:pPr>
            <w:r w:rsidRPr="00E30B48">
              <w:rPr>
                <w:sz w:val="22"/>
                <w:szCs w:val="22"/>
                <w:lang w:val="sr-Cyrl-CS"/>
              </w:rPr>
              <w:t>Фломастери црни – 0,4мм</w:t>
            </w:r>
          </w:p>
        </w:tc>
        <w:tc>
          <w:tcPr>
            <w:tcW w:w="547" w:type="pct"/>
            <w:vAlign w:val="center"/>
          </w:tcPr>
          <w:p w:rsidR="00E30B48" w:rsidRPr="00E30B48" w:rsidRDefault="00E30B48" w:rsidP="00F0348A">
            <w:pPr>
              <w:jc w:val="center"/>
            </w:pPr>
            <w:r w:rsidRPr="00E30B48">
              <w:rPr>
                <w:sz w:val="22"/>
                <w:szCs w:val="22"/>
              </w:rPr>
              <w:t>10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7260" w:rsidTr="009223DB">
        <w:trPr>
          <w:trHeight w:val="414"/>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Фломастери црни – обични 1мм</w:t>
            </w:r>
          </w:p>
        </w:tc>
        <w:tc>
          <w:tcPr>
            <w:tcW w:w="547" w:type="pct"/>
            <w:vAlign w:val="center"/>
          </w:tcPr>
          <w:p w:rsidR="00E30B48" w:rsidRPr="00E30B48" w:rsidRDefault="00E30B48" w:rsidP="00F0348A">
            <w:pPr>
              <w:jc w:val="center"/>
              <w:rPr>
                <w:lang w:val="ru-RU"/>
              </w:rPr>
            </w:pPr>
            <w:r w:rsidRPr="00E30B48">
              <w:rPr>
                <w:sz w:val="22"/>
                <w:szCs w:val="22"/>
                <w:lang w:val="ru-RU"/>
              </w:rPr>
              <w:t>20 комада</w:t>
            </w:r>
          </w:p>
        </w:tc>
        <w:tc>
          <w:tcPr>
            <w:tcW w:w="258" w:type="pct"/>
          </w:tcPr>
          <w:p w:rsidR="00E30B48" w:rsidRPr="008A7260" w:rsidRDefault="00E30B48" w:rsidP="00D67DA2">
            <w:pPr>
              <w:rPr>
                <w:b/>
                <w:lang w:val="ru-RU"/>
              </w:rPr>
            </w:pPr>
          </w:p>
        </w:tc>
        <w:tc>
          <w:tcPr>
            <w:tcW w:w="250" w:type="pct"/>
          </w:tcPr>
          <w:p w:rsidR="00E30B48" w:rsidRPr="008A7260" w:rsidRDefault="00E30B48" w:rsidP="00D67DA2">
            <w:pPr>
              <w:rPr>
                <w:b/>
                <w:lang w:val="ru-RU"/>
              </w:rPr>
            </w:pPr>
          </w:p>
        </w:tc>
        <w:tc>
          <w:tcPr>
            <w:tcW w:w="590" w:type="pct"/>
          </w:tcPr>
          <w:p w:rsidR="00E30B48" w:rsidRPr="008A7260" w:rsidRDefault="00E30B48" w:rsidP="00D67DA2">
            <w:pPr>
              <w:rPr>
                <w:b/>
                <w:lang w:val="ru-RU"/>
              </w:rPr>
            </w:pPr>
          </w:p>
        </w:tc>
        <w:tc>
          <w:tcPr>
            <w:tcW w:w="625" w:type="pct"/>
          </w:tcPr>
          <w:p w:rsidR="00E30B48" w:rsidRPr="008A7260" w:rsidRDefault="00E30B48" w:rsidP="00D67DA2">
            <w:pPr>
              <w:rPr>
                <w:b/>
                <w:u w:val="single"/>
                <w:lang w:val="ru-RU"/>
              </w:rPr>
            </w:pPr>
          </w:p>
        </w:tc>
        <w:tc>
          <w:tcPr>
            <w:tcW w:w="688" w:type="pct"/>
          </w:tcPr>
          <w:p w:rsidR="00E30B48" w:rsidRPr="008A7260" w:rsidRDefault="00E30B48" w:rsidP="00D67DA2">
            <w:pPr>
              <w:rPr>
                <w:b/>
                <w:u w:val="single"/>
                <w:lang w:val="ru-RU"/>
              </w:rPr>
            </w:pPr>
          </w:p>
        </w:tc>
        <w:tc>
          <w:tcPr>
            <w:tcW w:w="567" w:type="pct"/>
          </w:tcPr>
          <w:p w:rsidR="00E30B48" w:rsidRPr="008A7260" w:rsidRDefault="00E30B48" w:rsidP="00D67DA2">
            <w:pPr>
              <w:rPr>
                <w:b/>
                <w:lang w:val="ru-RU"/>
              </w:rPr>
            </w:pPr>
          </w:p>
        </w:tc>
      </w:tr>
      <w:tr w:rsidR="00E30B48" w:rsidRPr="008A0C3B" w:rsidTr="009223DB">
        <w:trPr>
          <w:trHeight w:val="265"/>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Фломастери црвени – обични 1мм</w:t>
            </w:r>
          </w:p>
        </w:tc>
        <w:tc>
          <w:tcPr>
            <w:tcW w:w="547" w:type="pct"/>
            <w:vAlign w:val="center"/>
          </w:tcPr>
          <w:p w:rsidR="00E30B48" w:rsidRPr="00E30B48" w:rsidRDefault="00E30B48" w:rsidP="00F0348A">
            <w:pPr>
              <w:jc w:val="center"/>
              <w:rPr>
                <w:lang w:val="ru-RU"/>
              </w:rPr>
            </w:pPr>
            <w:r w:rsidRPr="00E30B48">
              <w:rPr>
                <w:sz w:val="22"/>
                <w:szCs w:val="22"/>
                <w:lang w:val="ru-RU"/>
              </w:rPr>
              <w:t>20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265"/>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Маркери црни – заобљени, 2 мм</w:t>
            </w:r>
          </w:p>
        </w:tc>
        <w:tc>
          <w:tcPr>
            <w:tcW w:w="547" w:type="pct"/>
            <w:vAlign w:val="center"/>
          </w:tcPr>
          <w:p w:rsidR="00E30B48" w:rsidRPr="00E30B48" w:rsidRDefault="00E30B48" w:rsidP="00F0348A">
            <w:pPr>
              <w:jc w:val="center"/>
              <w:rPr>
                <w:lang w:val="ru-RU"/>
              </w:rPr>
            </w:pPr>
            <w:r w:rsidRPr="00E30B48">
              <w:rPr>
                <w:sz w:val="22"/>
                <w:szCs w:val="22"/>
                <w:lang w:val="ru-RU"/>
              </w:rPr>
              <w:t>10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281"/>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Сет маркера у боји (1/4) – флуоресцентни</w:t>
            </w:r>
          </w:p>
        </w:tc>
        <w:tc>
          <w:tcPr>
            <w:tcW w:w="547" w:type="pct"/>
            <w:vAlign w:val="center"/>
          </w:tcPr>
          <w:p w:rsidR="00E30B48" w:rsidRPr="00E30B48" w:rsidRDefault="00E30B48" w:rsidP="00F0348A">
            <w:pPr>
              <w:jc w:val="center"/>
              <w:rPr>
                <w:lang w:val="ru-RU"/>
              </w:rPr>
            </w:pPr>
            <w:r w:rsidRPr="00E30B48">
              <w:rPr>
                <w:sz w:val="22"/>
                <w:szCs w:val="22"/>
              </w:rPr>
              <w:t>2</w:t>
            </w:r>
            <w:r w:rsidRPr="00E30B48">
              <w:rPr>
                <w:sz w:val="22"/>
                <w:szCs w:val="22"/>
                <w:lang w:val="ru-RU"/>
              </w:rPr>
              <w:t>0 паковања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265"/>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Маркери за белу таблу, црне боје</w:t>
            </w:r>
          </w:p>
        </w:tc>
        <w:tc>
          <w:tcPr>
            <w:tcW w:w="547" w:type="pct"/>
            <w:vAlign w:val="center"/>
          </w:tcPr>
          <w:p w:rsidR="00E30B48" w:rsidRPr="00E30B48" w:rsidRDefault="00E30B48" w:rsidP="00F0348A">
            <w:pPr>
              <w:jc w:val="center"/>
            </w:pPr>
            <w:r w:rsidRPr="00E30B48">
              <w:rPr>
                <w:sz w:val="22"/>
                <w:szCs w:val="22"/>
              </w:rPr>
              <w:t>10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414"/>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Маркери за белу таблу, црвене боје</w:t>
            </w:r>
          </w:p>
        </w:tc>
        <w:tc>
          <w:tcPr>
            <w:tcW w:w="547" w:type="pct"/>
            <w:vAlign w:val="center"/>
          </w:tcPr>
          <w:p w:rsidR="00E30B48" w:rsidRPr="00E30B48" w:rsidRDefault="00E30B48" w:rsidP="00F0348A">
            <w:pPr>
              <w:jc w:val="center"/>
            </w:pPr>
            <w:r w:rsidRPr="00E30B48">
              <w:rPr>
                <w:sz w:val="22"/>
                <w:szCs w:val="22"/>
              </w:rPr>
              <w:t>10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414"/>
          <w:jc w:val="center"/>
        </w:trPr>
        <w:tc>
          <w:tcPr>
            <w:tcW w:w="364" w:type="pct"/>
          </w:tcPr>
          <w:p w:rsidR="00E30B48" w:rsidRPr="00E30B48" w:rsidRDefault="00E30B48" w:rsidP="00D8128C">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Маркери за белу таблу, плаве боје</w:t>
            </w:r>
          </w:p>
        </w:tc>
        <w:tc>
          <w:tcPr>
            <w:tcW w:w="547" w:type="pct"/>
            <w:vAlign w:val="center"/>
          </w:tcPr>
          <w:p w:rsidR="00E30B48" w:rsidRPr="00E30B48" w:rsidRDefault="00E30B48" w:rsidP="00F0348A">
            <w:pPr>
              <w:jc w:val="center"/>
            </w:pPr>
            <w:r w:rsidRPr="00E30B48">
              <w:rPr>
                <w:sz w:val="22"/>
                <w:szCs w:val="22"/>
              </w:rPr>
              <w:t>10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414"/>
          <w:jc w:val="center"/>
        </w:trPr>
        <w:tc>
          <w:tcPr>
            <w:tcW w:w="364" w:type="pct"/>
          </w:tcPr>
          <w:p w:rsidR="00E30B48" w:rsidRPr="00E30B48" w:rsidRDefault="00E30B48" w:rsidP="005C231E">
            <w:pPr>
              <w:pStyle w:val="ListParagraph"/>
              <w:numPr>
                <w:ilvl w:val="0"/>
                <w:numId w:val="24"/>
              </w:numPr>
              <w:jc w:val="center"/>
            </w:pPr>
          </w:p>
        </w:tc>
        <w:tc>
          <w:tcPr>
            <w:tcW w:w="1111" w:type="pct"/>
            <w:gridSpan w:val="2"/>
            <w:vAlign w:val="center"/>
          </w:tcPr>
          <w:p w:rsidR="00E30B48" w:rsidRPr="00E30B48" w:rsidRDefault="00E30B48" w:rsidP="00F0348A">
            <w:r w:rsidRPr="00E30B48">
              <w:rPr>
                <w:sz w:val="22"/>
                <w:szCs w:val="22"/>
                <w:lang w:val="ru-RU"/>
              </w:rPr>
              <w:t xml:space="preserve">Маркери за </w:t>
            </w:r>
            <w:r w:rsidRPr="00E30B48">
              <w:rPr>
                <w:sz w:val="22"/>
                <w:szCs w:val="22"/>
              </w:rPr>
              <w:t>flipchart, црне боје</w:t>
            </w:r>
          </w:p>
        </w:tc>
        <w:tc>
          <w:tcPr>
            <w:tcW w:w="547" w:type="pct"/>
            <w:vAlign w:val="center"/>
          </w:tcPr>
          <w:p w:rsidR="00E30B48" w:rsidRPr="00E30B48" w:rsidRDefault="00E30B48" w:rsidP="00F0348A">
            <w:pPr>
              <w:jc w:val="center"/>
            </w:pPr>
            <w:r w:rsidRPr="00E30B48">
              <w:rPr>
                <w:sz w:val="22"/>
                <w:szCs w:val="22"/>
              </w:rPr>
              <w:t>10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414"/>
          <w:jc w:val="center"/>
        </w:trPr>
        <w:tc>
          <w:tcPr>
            <w:tcW w:w="364" w:type="pct"/>
          </w:tcPr>
          <w:p w:rsidR="00E30B48" w:rsidRPr="00E30B48" w:rsidRDefault="00E30B48" w:rsidP="005C231E">
            <w:pPr>
              <w:pStyle w:val="ListParagraph"/>
              <w:numPr>
                <w:ilvl w:val="0"/>
                <w:numId w:val="24"/>
              </w:numPr>
              <w:jc w:val="center"/>
            </w:pPr>
          </w:p>
          <w:p w:rsidR="00E30B48" w:rsidRPr="00E30B48" w:rsidRDefault="00E30B48" w:rsidP="00E252D7"/>
        </w:tc>
        <w:tc>
          <w:tcPr>
            <w:tcW w:w="1111" w:type="pct"/>
            <w:gridSpan w:val="2"/>
            <w:vAlign w:val="center"/>
          </w:tcPr>
          <w:p w:rsidR="00E30B48" w:rsidRPr="00E30B48" w:rsidRDefault="00E30B48" w:rsidP="00F0348A">
            <w:pPr>
              <w:rPr>
                <w:lang w:val="ru-RU"/>
              </w:rPr>
            </w:pPr>
            <w:r w:rsidRPr="00E30B48">
              <w:rPr>
                <w:sz w:val="22"/>
                <w:szCs w:val="22"/>
                <w:lang w:val="ru-RU"/>
              </w:rPr>
              <w:t>Сунђер за белу таблу (магнетни)</w:t>
            </w:r>
          </w:p>
        </w:tc>
        <w:tc>
          <w:tcPr>
            <w:tcW w:w="547" w:type="pct"/>
            <w:vAlign w:val="center"/>
          </w:tcPr>
          <w:p w:rsidR="00E30B48" w:rsidRPr="00E30B48" w:rsidRDefault="00E30B48" w:rsidP="00F0348A">
            <w:pPr>
              <w:jc w:val="center"/>
              <w:rPr>
                <w:highlight w:val="yellow"/>
              </w:rPr>
            </w:pPr>
            <w:r w:rsidRPr="00E30B48">
              <w:rPr>
                <w:sz w:val="22"/>
                <w:szCs w:val="22"/>
              </w:rPr>
              <w:t>5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414"/>
          <w:jc w:val="center"/>
        </w:trPr>
        <w:tc>
          <w:tcPr>
            <w:tcW w:w="364" w:type="pct"/>
          </w:tcPr>
          <w:p w:rsidR="00E30B48" w:rsidRPr="00E30B48" w:rsidRDefault="00E30B48" w:rsidP="005C231E">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Папирне траке за дигитрон 57мм (адинг ролне)</w:t>
            </w:r>
          </w:p>
        </w:tc>
        <w:tc>
          <w:tcPr>
            <w:tcW w:w="547" w:type="pct"/>
            <w:vAlign w:val="center"/>
          </w:tcPr>
          <w:p w:rsidR="00E30B48" w:rsidRPr="00E30B48" w:rsidRDefault="00E30B48" w:rsidP="00F0348A">
            <w:pPr>
              <w:jc w:val="center"/>
              <w:rPr>
                <w:lang w:val="ru-RU"/>
              </w:rPr>
            </w:pPr>
            <w:r w:rsidRPr="00E30B48">
              <w:rPr>
                <w:sz w:val="22"/>
                <w:szCs w:val="22"/>
              </w:rPr>
              <w:t>3</w:t>
            </w:r>
            <w:r w:rsidRPr="00E30B48">
              <w:rPr>
                <w:sz w:val="22"/>
                <w:szCs w:val="22"/>
                <w:lang w:val="ru-RU"/>
              </w:rPr>
              <w:t>0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414"/>
          <w:jc w:val="center"/>
        </w:trPr>
        <w:tc>
          <w:tcPr>
            <w:tcW w:w="364" w:type="pct"/>
          </w:tcPr>
          <w:p w:rsidR="00E30B48" w:rsidRPr="00E30B48" w:rsidRDefault="00E30B48" w:rsidP="005C231E">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Јемственик 25м</w:t>
            </w:r>
          </w:p>
        </w:tc>
        <w:tc>
          <w:tcPr>
            <w:tcW w:w="547" w:type="pct"/>
            <w:vAlign w:val="center"/>
          </w:tcPr>
          <w:p w:rsidR="00E30B48" w:rsidRPr="00E30B48" w:rsidRDefault="00E30B48" w:rsidP="00F0348A">
            <w:pPr>
              <w:jc w:val="center"/>
              <w:rPr>
                <w:lang w:val="sr-Cyrl-CS"/>
              </w:rPr>
            </w:pPr>
            <w:r w:rsidRPr="00E30B48">
              <w:rPr>
                <w:sz w:val="22"/>
                <w:szCs w:val="22"/>
                <w:lang w:val="sr-Cyrl-CS"/>
              </w:rPr>
              <w:t>5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414"/>
          <w:jc w:val="center"/>
        </w:trPr>
        <w:tc>
          <w:tcPr>
            <w:tcW w:w="364" w:type="pct"/>
          </w:tcPr>
          <w:p w:rsidR="00E30B48" w:rsidRPr="00E30B48" w:rsidRDefault="00E30B48" w:rsidP="005C231E">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Восак за печате – меки 1/10</w:t>
            </w:r>
          </w:p>
        </w:tc>
        <w:tc>
          <w:tcPr>
            <w:tcW w:w="547" w:type="pct"/>
            <w:vAlign w:val="center"/>
          </w:tcPr>
          <w:p w:rsidR="00E30B48" w:rsidRPr="00E30B48" w:rsidRDefault="00E30B48" w:rsidP="00F0348A">
            <w:pPr>
              <w:jc w:val="center"/>
            </w:pPr>
            <w:r w:rsidRPr="00E30B48">
              <w:rPr>
                <w:sz w:val="22"/>
                <w:szCs w:val="22"/>
                <w:lang w:val="sr-Cyrl-CS"/>
              </w:rPr>
              <w:t>3 кутиј</w:t>
            </w:r>
            <w:r w:rsidRPr="00E30B48">
              <w:rPr>
                <w:sz w:val="22"/>
                <w:szCs w:val="22"/>
              </w:rPr>
              <w:t>e</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414"/>
          <w:jc w:val="center"/>
        </w:trPr>
        <w:tc>
          <w:tcPr>
            <w:tcW w:w="364" w:type="pct"/>
          </w:tcPr>
          <w:p w:rsidR="00E30B48" w:rsidRPr="00E30B48" w:rsidRDefault="00E30B48" w:rsidP="005C231E">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Канап за паковање - тањи (клупко 500г)</w:t>
            </w:r>
          </w:p>
        </w:tc>
        <w:tc>
          <w:tcPr>
            <w:tcW w:w="547" w:type="pct"/>
            <w:vAlign w:val="center"/>
          </w:tcPr>
          <w:p w:rsidR="00E30B48" w:rsidRPr="00E30B48" w:rsidRDefault="00E30B48" w:rsidP="00F0348A">
            <w:pPr>
              <w:jc w:val="center"/>
              <w:rPr>
                <w:lang w:val="sr-Cyrl-CS"/>
              </w:rPr>
            </w:pPr>
            <w:r w:rsidRPr="00E30B48">
              <w:rPr>
                <w:sz w:val="22"/>
                <w:szCs w:val="22"/>
                <w:lang w:val="sr-Cyrl-CS"/>
              </w:rPr>
              <w:t xml:space="preserve">3 комада </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414"/>
          <w:jc w:val="center"/>
        </w:trPr>
        <w:tc>
          <w:tcPr>
            <w:tcW w:w="364" w:type="pct"/>
          </w:tcPr>
          <w:p w:rsidR="00E30B48" w:rsidRPr="00E30B48" w:rsidRDefault="00E30B48" w:rsidP="005C231E">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Канап за паковање – дебљи (клупко 500г)</w:t>
            </w:r>
          </w:p>
        </w:tc>
        <w:tc>
          <w:tcPr>
            <w:tcW w:w="547" w:type="pct"/>
            <w:vAlign w:val="center"/>
          </w:tcPr>
          <w:p w:rsidR="00E30B48" w:rsidRPr="00E30B48" w:rsidRDefault="00E30B48" w:rsidP="00F0348A">
            <w:pPr>
              <w:jc w:val="center"/>
              <w:rPr>
                <w:lang w:val="sr-Cyrl-CS"/>
              </w:rPr>
            </w:pPr>
            <w:r w:rsidRPr="00E30B48">
              <w:rPr>
                <w:sz w:val="22"/>
                <w:szCs w:val="22"/>
                <w:lang w:val="sr-Cyrl-CS"/>
              </w:rPr>
              <w:t>3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414"/>
          <w:jc w:val="center"/>
        </w:trPr>
        <w:tc>
          <w:tcPr>
            <w:tcW w:w="364" w:type="pct"/>
          </w:tcPr>
          <w:p w:rsidR="00E30B48" w:rsidRPr="00E30B48" w:rsidRDefault="00E30B48" w:rsidP="005C231E">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Дигитрон са мин.12 цифара</w:t>
            </w:r>
          </w:p>
        </w:tc>
        <w:tc>
          <w:tcPr>
            <w:tcW w:w="547" w:type="pct"/>
            <w:vAlign w:val="center"/>
          </w:tcPr>
          <w:p w:rsidR="00E30B48" w:rsidRPr="00E30B48" w:rsidRDefault="00E30B48" w:rsidP="00F0348A">
            <w:pPr>
              <w:jc w:val="center"/>
              <w:rPr>
                <w:lang w:val="sr-Cyrl-CS"/>
              </w:rPr>
            </w:pPr>
            <w:r w:rsidRPr="00E30B48">
              <w:rPr>
                <w:sz w:val="22"/>
                <w:szCs w:val="22"/>
              </w:rPr>
              <w:t xml:space="preserve"> 5 </w:t>
            </w:r>
            <w:r w:rsidRPr="00E30B48">
              <w:rPr>
                <w:sz w:val="22"/>
                <w:szCs w:val="22"/>
                <w:lang w:val="sr-Cyrl-CS"/>
              </w:rPr>
              <w:t>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414"/>
          <w:jc w:val="center"/>
        </w:trPr>
        <w:tc>
          <w:tcPr>
            <w:tcW w:w="364" w:type="pct"/>
          </w:tcPr>
          <w:p w:rsidR="00E30B48" w:rsidRPr="00E30B48" w:rsidRDefault="00E30B48" w:rsidP="005C231E">
            <w:pPr>
              <w:pStyle w:val="ListParagraph"/>
              <w:numPr>
                <w:ilvl w:val="0"/>
                <w:numId w:val="24"/>
              </w:numPr>
              <w:jc w:val="center"/>
            </w:pPr>
          </w:p>
        </w:tc>
        <w:tc>
          <w:tcPr>
            <w:tcW w:w="1111" w:type="pct"/>
            <w:gridSpan w:val="2"/>
            <w:vAlign w:val="center"/>
          </w:tcPr>
          <w:p w:rsidR="00E30B48" w:rsidRPr="00E30B48" w:rsidRDefault="00E30B48" w:rsidP="00F0348A">
            <w:pPr>
              <w:rPr>
                <w:lang w:val="ru-RU"/>
              </w:rPr>
            </w:pPr>
            <w:r w:rsidRPr="00E30B48">
              <w:rPr>
                <w:sz w:val="22"/>
                <w:szCs w:val="22"/>
                <w:lang w:val="ru-RU"/>
              </w:rPr>
              <w:t xml:space="preserve">Печат – датумар 4 мм </w:t>
            </w:r>
          </w:p>
        </w:tc>
        <w:tc>
          <w:tcPr>
            <w:tcW w:w="547" w:type="pct"/>
            <w:vAlign w:val="center"/>
          </w:tcPr>
          <w:p w:rsidR="00E30B48" w:rsidRPr="00E30B48" w:rsidRDefault="00E30B48" w:rsidP="00F0348A">
            <w:pPr>
              <w:jc w:val="center"/>
            </w:pPr>
            <w:r w:rsidRPr="00E30B48">
              <w:rPr>
                <w:sz w:val="22"/>
                <w:szCs w:val="22"/>
              </w:rPr>
              <w:t>1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E30B48" w:rsidRPr="008A0C3B" w:rsidTr="009223DB">
        <w:trPr>
          <w:trHeight w:val="414"/>
          <w:jc w:val="center"/>
        </w:trPr>
        <w:tc>
          <w:tcPr>
            <w:tcW w:w="364" w:type="pct"/>
          </w:tcPr>
          <w:p w:rsidR="00E30B48" w:rsidRPr="00E30B48" w:rsidRDefault="00E30B48" w:rsidP="005C231E">
            <w:pPr>
              <w:pStyle w:val="ListParagraph"/>
              <w:numPr>
                <w:ilvl w:val="0"/>
                <w:numId w:val="24"/>
              </w:numPr>
              <w:jc w:val="center"/>
            </w:pPr>
          </w:p>
        </w:tc>
        <w:tc>
          <w:tcPr>
            <w:tcW w:w="1111" w:type="pct"/>
            <w:gridSpan w:val="2"/>
            <w:vAlign w:val="center"/>
          </w:tcPr>
          <w:p w:rsidR="00E30B48" w:rsidRPr="00E30B48" w:rsidRDefault="00E30B48" w:rsidP="00F0348A">
            <w:r w:rsidRPr="00E30B48">
              <w:rPr>
                <w:sz w:val="22"/>
                <w:szCs w:val="22"/>
                <w:lang w:val="ru-RU"/>
              </w:rPr>
              <w:t xml:space="preserve">Налив пера, са пумпицом </w:t>
            </w:r>
            <w:r w:rsidR="00656E2D">
              <w:rPr>
                <w:sz w:val="22"/>
                <w:szCs w:val="22"/>
                <w:lang w:val="ru-RU"/>
              </w:rPr>
              <w:t>–</w:t>
            </w:r>
            <w:r w:rsidRPr="00E30B48">
              <w:rPr>
                <w:sz w:val="22"/>
                <w:szCs w:val="22"/>
                <w:lang w:val="ru-RU"/>
              </w:rPr>
              <w:t xml:space="preserve"> </w:t>
            </w:r>
            <w:r w:rsidR="00656E2D">
              <w:rPr>
                <w:sz w:val="22"/>
                <w:szCs w:val="22"/>
                <w:lang/>
              </w:rPr>
              <w:t>(</w:t>
            </w:r>
            <w:r w:rsidRPr="00E30B48">
              <w:rPr>
                <w:sz w:val="22"/>
                <w:szCs w:val="22"/>
                <w:lang w:val="ru-RU"/>
              </w:rPr>
              <w:t>конвертер</w:t>
            </w:r>
            <w:r w:rsidR="00656E2D">
              <w:rPr>
                <w:sz w:val="22"/>
                <w:szCs w:val="22"/>
                <w:lang/>
              </w:rPr>
              <w:t>)</w:t>
            </w:r>
            <w:r w:rsidRPr="00E30B48">
              <w:rPr>
                <w:sz w:val="22"/>
                <w:szCs w:val="22"/>
                <w:lang w:val="ru-RU"/>
              </w:rPr>
              <w:t xml:space="preserve">, мастило црне боје, </w:t>
            </w:r>
            <w:r w:rsidRPr="00E30B48">
              <w:rPr>
                <w:sz w:val="22"/>
                <w:szCs w:val="22"/>
              </w:rPr>
              <w:t>„ПАРКЕР или одговарајуће“</w:t>
            </w:r>
          </w:p>
        </w:tc>
        <w:tc>
          <w:tcPr>
            <w:tcW w:w="547" w:type="pct"/>
            <w:vAlign w:val="center"/>
          </w:tcPr>
          <w:p w:rsidR="00E30B48" w:rsidRPr="00E30B48" w:rsidRDefault="00E30B48" w:rsidP="00F0348A">
            <w:pPr>
              <w:jc w:val="center"/>
            </w:pPr>
            <w:r w:rsidRPr="00E30B48">
              <w:rPr>
                <w:sz w:val="22"/>
                <w:szCs w:val="22"/>
              </w:rPr>
              <w:t>5 комада</w:t>
            </w:r>
          </w:p>
        </w:tc>
        <w:tc>
          <w:tcPr>
            <w:tcW w:w="258" w:type="pct"/>
          </w:tcPr>
          <w:p w:rsidR="00E30B48" w:rsidRPr="008A0C3B" w:rsidRDefault="00E30B48" w:rsidP="00D67DA2">
            <w:pPr>
              <w:rPr>
                <w:lang w:val="ru-RU"/>
              </w:rPr>
            </w:pPr>
          </w:p>
        </w:tc>
        <w:tc>
          <w:tcPr>
            <w:tcW w:w="250" w:type="pct"/>
          </w:tcPr>
          <w:p w:rsidR="00E30B48" w:rsidRPr="008A0C3B" w:rsidRDefault="00E30B48" w:rsidP="00D67DA2">
            <w:pPr>
              <w:rPr>
                <w:lang w:val="ru-RU"/>
              </w:rPr>
            </w:pPr>
          </w:p>
        </w:tc>
        <w:tc>
          <w:tcPr>
            <w:tcW w:w="590" w:type="pct"/>
          </w:tcPr>
          <w:p w:rsidR="00E30B48" w:rsidRPr="008A0C3B" w:rsidRDefault="00E30B48" w:rsidP="00D67DA2">
            <w:pPr>
              <w:rPr>
                <w:lang w:val="ru-RU"/>
              </w:rPr>
            </w:pPr>
          </w:p>
        </w:tc>
        <w:tc>
          <w:tcPr>
            <w:tcW w:w="625" w:type="pct"/>
          </w:tcPr>
          <w:p w:rsidR="00E30B48" w:rsidRPr="008A0C3B" w:rsidRDefault="00E30B48" w:rsidP="00D67DA2">
            <w:pPr>
              <w:rPr>
                <w:u w:val="single"/>
                <w:lang w:val="ru-RU"/>
              </w:rPr>
            </w:pPr>
          </w:p>
        </w:tc>
        <w:tc>
          <w:tcPr>
            <w:tcW w:w="688" w:type="pct"/>
          </w:tcPr>
          <w:p w:rsidR="00E30B48" w:rsidRPr="008A0C3B" w:rsidRDefault="00E30B48" w:rsidP="00D67DA2">
            <w:pPr>
              <w:rPr>
                <w:u w:val="single"/>
                <w:lang w:val="ru-RU"/>
              </w:rPr>
            </w:pPr>
          </w:p>
        </w:tc>
        <w:tc>
          <w:tcPr>
            <w:tcW w:w="567" w:type="pct"/>
          </w:tcPr>
          <w:p w:rsidR="00E30B48" w:rsidRPr="008A0C3B" w:rsidRDefault="00E30B48" w:rsidP="00D67DA2">
            <w:pPr>
              <w:rPr>
                <w:lang w:val="ru-RU"/>
              </w:rPr>
            </w:pPr>
          </w:p>
        </w:tc>
      </w:tr>
      <w:tr w:rsidR="00D8128C" w:rsidRPr="008A0C3B" w:rsidTr="00B83728">
        <w:trPr>
          <w:trHeight w:val="546"/>
          <w:jc w:val="center"/>
        </w:trPr>
        <w:tc>
          <w:tcPr>
            <w:tcW w:w="682" w:type="pct"/>
            <w:gridSpan w:val="2"/>
            <w:tcBorders>
              <w:top w:val="single" w:sz="4" w:space="0" w:color="auto"/>
              <w:left w:val="single" w:sz="4" w:space="0" w:color="auto"/>
              <w:bottom w:val="nil"/>
              <w:right w:val="nil"/>
            </w:tcBorders>
          </w:tcPr>
          <w:p w:rsidR="00D8128C" w:rsidRPr="00DF7C41" w:rsidRDefault="00D8128C" w:rsidP="00D67DA2">
            <w:pPr>
              <w:rPr>
                <w:b/>
                <w:lang w:val="sr-Cyrl-CS"/>
              </w:rPr>
            </w:pPr>
          </w:p>
        </w:tc>
        <w:tc>
          <w:tcPr>
            <w:tcW w:w="3063" w:type="pct"/>
            <w:gridSpan w:val="6"/>
            <w:tcBorders>
              <w:top w:val="single" w:sz="4" w:space="0" w:color="auto"/>
              <w:left w:val="nil"/>
              <w:bottom w:val="nil"/>
            </w:tcBorders>
          </w:tcPr>
          <w:p w:rsidR="00D8128C" w:rsidRPr="00B83728" w:rsidRDefault="00D8128C" w:rsidP="00B83728">
            <w:pPr>
              <w:jc w:val="center"/>
              <w:rPr>
                <w:b/>
                <w:lang w:val="sr-Cyrl-CS"/>
              </w:rPr>
            </w:pPr>
            <w:r w:rsidRPr="00B83728">
              <w:rPr>
                <w:b/>
                <w:sz w:val="22"/>
                <w:szCs w:val="22"/>
                <w:lang w:val="sr-Cyrl-CS"/>
              </w:rPr>
              <w:t>УКУПН</w:t>
            </w:r>
            <w:r w:rsidRPr="00B83728">
              <w:rPr>
                <w:b/>
                <w:sz w:val="22"/>
                <w:szCs w:val="22"/>
              </w:rPr>
              <w:t>A</w:t>
            </w:r>
            <w:r w:rsidRPr="00B83728">
              <w:rPr>
                <w:b/>
                <w:sz w:val="22"/>
                <w:szCs w:val="22"/>
                <w:lang w:val="sr-Cyrl-CS"/>
              </w:rPr>
              <w:t xml:space="preserve">  ВРЕДНОСТ СВИХ ЗАХТЕВАНИХ АРТИКАЛА</w:t>
            </w:r>
          </w:p>
          <w:p w:rsidR="00D8128C" w:rsidRPr="00DF7C41" w:rsidRDefault="00D8128C" w:rsidP="00B83728">
            <w:pPr>
              <w:jc w:val="center"/>
              <w:rPr>
                <w:b/>
                <w:u w:val="single"/>
                <w:lang w:val="ru-RU"/>
              </w:rPr>
            </w:pPr>
            <w:r w:rsidRPr="00B83728">
              <w:rPr>
                <w:b/>
                <w:sz w:val="22"/>
                <w:szCs w:val="22"/>
                <w:lang w:val="sr-Cyrl-CS"/>
              </w:rPr>
              <w:t>ЗА ПАРТИЈУ БР.1 - (БЕЗ ПДВ-А)</w:t>
            </w:r>
          </w:p>
        </w:tc>
        <w:tc>
          <w:tcPr>
            <w:tcW w:w="1255" w:type="pct"/>
            <w:gridSpan w:val="2"/>
          </w:tcPr>
          <w:p w:rsidR="00D8128C" w:rsidRPr="008A0C3B" w:rsidRDefault="00D8128C" w:rsidP="00D67DA2">
            <w:pPr>
              <w:rPr>
                <w:lang w:val="ru-RU"/>
              </w:rPr>
            </w:pPr>
          </w:p>
        </w:tc>
      </w:tr>
      <w:tr w:rsidR="00D8128C" w:rsidRPr="008A0C3B" w:rsidTr="00B83728">
        <w:trPr>
          <w:trHeight w:val="265"/>
          <w:jc w:val="center"/>
        </w:trPr>
        <w:tc>
          <w:tcPr>
            <w:tcW w:w="682" w:type="pct"/>
            <w:gridSpan w:val="2"/>
            <w:tcBorders>
              <w:top w:val="nil"/>
              <w:left w:val="single" w:sz="4" w:space="0" w:color="auto"/>
              <w:bottom w:val="nil"/>
              <w:right w:val="nil"/>
            </w:tcBorders>
          </w:tcPr>
          <w:p w:rsidR="00D8128C" w:rsidRPr="00DF7C41" w:rsidRDefault="00D8128C" w:rsidP="00D67DA2">
            <w:pPr>
              <w:rPr>
                <w:b/>
                <w:lang w:val="sr-Cyrl-CS"/>
              </w:rPr>
            </w:pPr>
          </w:p>
        </w:tc>
        <w:tc>
          <w:tcPr>
            <w:tcW w:w="3063" w:type="pct"/>
            <w:gridSpan w:val="6"/>
            <w:tcBorders>
              <w:top w:val="nil"/>
              <w:left w:val="nil"/>
              <w:bottom w:val="nil"/>
            </w:tcBorders>
          </w:tcPr>
          <w:p w:rsidR="00D8128C" w:rsidRPr="00B83728" w:rsidRDefault="00AB0AE1" w:rsidP="00B83728">
            <w:pPr>
              <w:jc w:val="center"/>
              <w:rPr>
                <w:b/>
                <w:u w:val="single"/>
                <w:lang w:val="ru-RU"/>
              </w:rPr>
            </w:pPr>
            <w:r w:rsidRPr="004B3175">
              <w:rPr>
                <w:b/>
                <w:lang w:val="sr-Cyrl-CS"/>
              </w:rPr>
              <w:t>ПДВ</w:t>
            </w:r>
            <w:r w:rsidRPr="00B83728">
              <w:rPr>
                <w:b/>
                <w:sz w:val="22"/>
                <w:szCs w:val="22"/>
                <w:lang w:val="sr-Cyrl-CS"/>
              </w:rPr>
              <w:t xml:space="preserve"> (</w:t>
            </w:r>
            <w:r w:rsidR="00D8128C" w:rsidRPr="00B83728">
              <w:rPr>
                <w:b/>
                <w:sz w:val="22"/>
                <w:szCs w:val="22"/>
                <w:lang w:val="sr-Cyrl-CS"/>
              </w:rPr>
              <w:t>у динарском износу):</w:t>
            </w:r>
          </w:p>
        </w:tc>
        <w:tc>
          <w:tcPr>
            <w:tcW w:w="1255" w:type="pct"/>
            <w:gridSpan w:val="2"/>
          </w:tcPr>
          <w:p w:rsidR="00D8128C" w:rsidRPr="008A0C3B" w:rsidRDefault="00D8128C" w:rsidP="00D67DA2">
            <w:pPr>
              <w:rPr>
                <w:lang w:val="ru-RU"/>
              </w:rPr>
            </w:pPr>
          </w:p>
        </w:tc>
      </w:tr>
      <w:tr w:rsidR="00D8128C" w:rsidRPr="008A0C3B" w:rsidTr="00B83728">
        <w:trPr>
          <w:trHeight w:val="563"/>
          <w:jc w:val="center"/>
        </w:trPr>
        <w:tc>
          <w:tcPr>
            <w:tcW w:w="682" w:type="pct"/>
            <w:gridSpan w:val="2"/>
            <w:tcBorders>
              <w:top w:val="nil"/>
              <w:left w:val="single" w:sz="4" w:space="0" w:color="auto"/>
              <w:bottom w:val="single" w:sz="4" w:space="0" w:color="auto"/>
              <w:right w:val="nil"/>
            </w:tcBorders>
          </w:tcPr>
          <w:p w:rsidR="00D8128C" w:rsidRPr="00DF7C41" w:rsidRDefault="00D8128C" w:rsidP="00D67DA2">
            <w:pPr>
              <w:rPr>
                <w:b/>
                <w:lang w:val="sr-Cyrl-CS"/>
              </w:rPr>
            </w:pPr>
          </w:p>
        </w:tc>
        <w:tc>
          <w:tcPr>
            <w:tcW w:w="3063" w:type="pct"/>
            <w:gridSpan w:val="6"/>
            <w:tcBorders>
              <w:top w:val="nil"/>
              <w:left w:val="nil"/>
              <w:bottom w:val="single" w:sz="4" w:space="0" w:color="auto"/>
            </w:tcBorders>
          </w:tcPr>
          <w:p w:rsidR="00D8128C" w:rsidRPr="00B83728" w:rsidRDefault="00D8128C" w:rsidP="00B83728">
            <w:pPr>
              <w:jc w:val="center"/>
              <w:rPr>
                <w:b/>
                <w:lang w:val="sr-Cyrl-CS"/>
              </w:rPr>
            </w:pPr>
            <w:r w:rsidRPr="00B83728">
              <w:rPr>
                <w:b/>
                <w:sz w:val="22"/>
                <w:szCs w:val="22"/>
                <w:lang w:val="sr-Cyrl-CS"/>
              </w:rPr>
              <w:t>УКУПН</w:t>
            </w:r>
            <w:r w:rsidRPr="00B83728">
              <w:rPr>
                <w:b/>
                <w:sz w:val="22"/>
                <w:szCs w:val="22"/>
              </w:rPr>
              <w:t>A</w:t>
            </w:r>
            <w:r w:rsidRPr="00B83728">
              <w:rPr>
                <w:b/>
                <w:sz w:val="22"/>
                <w:szCs w:val="22"/>
                <w:lang w:val="sr-Cyrl-CS"/>
              </w:rPr>
              <w:t xml:space="preserve">  </w:t>
            </w:r>
            <w:r w:rsidRPr="00B83728">
              <w:rPr>
                <w:b/>
                <w:sz w:val="22"/>
                <w:szCs w:val="22"/>
              </w:rPr>
              <w:t>ВРЕДНОСТ</w:t>
            </w:r>
            <w:r w:rsidRPr="00B83728">
              <w:rPr>
                <w:b/>
                <w:sz w:val="22"/>
                <w:szCs w:val="22"/>
                <w:lang w:val="sr-Cyrl-CS"/>
              </w:rPr>
              <w:t xml:space="preserve"> СВИХ ЗАХТЕВАНИХ АРТИКАЛА</w:t>
            </w:r>
          </w:p>
          <w:p w:rsidR="00D8128C" w:rsidRPr="00DF7C41" w:rsidRDefault="00D8128C" w:rsidP="00B83728">
            <w:pPr>
              <w:jc w:val="center"/>
              <w:rPr>
                <w:b/>
                <w:u w:val="single"/>
                <w:lang w:val="ru-RU"/>
              </w:rPr>
            </w:pPr>
            <w:r w:rsidRPr="00B83728">
              <w:rPr>
                <w:b/>
                <w:sz w:val="22"/>
                <w:szCs w:val="22"/>
                <w:lang w:val="sr-Cyrl-CS"/>
              </w:rPr>
              <w:t>ЗА ПАРТИЈУ БР.1 - ( СА ПДВ-ОМ)</w:t>
            </w:r>
          </w:p>
        </w:tc>
        <w:tc>
          <w:tcPr>
            <w:tcW w:w="1255" w:type="pct"/>
            <w:gridSpan w:val="2"/>
          </w:tcPr>
          <w:p w:rsidR="00D8128C" w:rsidRPr="008A0C3B" w:rsidRDefault="00D8128C" w:rsidP="00D67DA2">
            <w:pPr>
              <w:rPr>
                <w:lang w:val="ru-RU"/>
              </w:rPr>
            </w:pPr>
          </w:p>
        </w:tc>
      </w:tr>
    </w:tbl>
    <w:p w:rsidR="00D8128C" w:rsidRDefault="000D702E" w:rsidP="000D702E">
      <w:pPr>
        <w:tabs>
          <w:tab w:val="left" w:pos="5430"/>
        </w:tabs>
        <w:jc w:val="both"/>
        <w:rPr>
          <w:i/>
          <w:lang w:val="sr-Cyrl-CS"/>
        </w:rPr>
      </w:pPr>
      <w:r>
        <w:rPr>
          <w:i/>
          <w:lang w:val="sr-Cyrl-CS"/>
        </w:rPr>
        <w:t xml:space="preserve">                   </w:t>
      </w:r>
      <w:r>
        <w:rPr>
          <w:i/>
          <w:lang w:val="sr-Cyrl-CS"/>
        </w:rPr>
        <w:tab/>
      </w:r>
      <w:r>
        <w:rPr>
          <w:i/>
          <w:lang w:val="sr-Cyrl-CS"/>
        </w:rPr>
        <w:tab/>
      </w:r>
      <w:r>
        <w:rPr>
          <w:i/>
          <w:lang w:val="sr-Cyrl-CS"/>
        </w:rPr>
        <w:tab/>
      </w:r>
      <w:r>
        <w:rPr>
          <w:i/>
          <w:lang w:val="sr-Cyrl-CS"/>
        </w:rPr>
        <w:tab/>
      </w:r>
      <w:r>
        <w:rPr>
          <w:i/>
          <w:lang w:val="sr-Cyrl-CS"/>
        </w:rPr>
        <w:tab/>
      </w:r>
    </w:p>
    <w:p w:rsidR="000D702E" w:rsidRPr="00125C1B" w:rsidRDefault="000D702E" w:rsidP="000D702E">
      <w:pPr>
        <w:tabs>
          <w:tab w:val="left" w:pos="5430"/>
        </w:tabs>
        <w:jc w:val="both"/>
        <w:rPr>
          <w:i/>
          <w:lang w:val="sr-Cyrl-CS"/>
        </w:rPr>
      </w:pPr>
      <w:r>
        <w:rPr>
          <w:i/>
          <w:lang w:val="sr-Cyrl-CS"/>
        </w:rPr>
        <w:tab/>
      </w:r>
      <w:r>
        <w:rPr>
          <w:i/>
          <w:lang w:val="sr-Cyrl-CS"/>
        </w:rPr>
        <w:tab/>
      </w:r>
      <w:r>
        <w:rPr>
          <w:i/>
          <w:lang w:val="sr-Cyrl-CS"/>
        </w:rPr>
        <w:tab/>
      </w:r>
      <w:r>
        <w:rPr>
          <w:i/>
          <w:lang w:val="sr-Cyrl-CS"/>
        </w:rPr>
        <w:tab/>
      </w:r>
      <w:r>
        <w:rPr>
          <w:i/>
          <w:lang w:val="sr-Cyrl-CS"/>
        </w:rPr>
        <w:tab/>
      </w:r>
      <w:r>
        <w:rPr>
          <w:i/>
          <w:lang w:val="sr-Cyrl-CS"/>
        </w:rPr>
        <w:tab/>
      </w:r>
      <w:r>
        <w:rPr>
          <w:i/>
          <w:lang w:val="sr-Cyrl-CS"/>
        </w:rPr>
        <w:tab/>
      </w:r>
      <w:r>
        <w:rPr>
          <w:i/>
          <w:lang w:val="sr-Cyrl-CS"/>
        </w:rPr>
        <w:tab/>
      </w:r>
      <w:r w:rsidR="00503E3E">
        <w:rPr>
          <w:i/>
          <w:lang w:val="sr-Cyrl-CS"/>
        </w:rPr>
        <w:t xml:space="preserve">    </w:t>
      </w:r>
      <w:r>
        <w:rPr>
          <w:lang w:val="sr-Cyrl-CS"/>
        </w:rPr>
        <w:t>Потпис понуђача</w:t>
      </w:r>
    </w:p>
    <w:p w:rsidR="000D702E" w:rsidRDefault="000D702E" w:rsidP="000D702E">
      <w:pPr>
        <w:tabs>
          <w:tab w:val="left" w:pos="5430"/>
        </w:tabs>
        <w:jc w:val="both"/>
        <w:rPr>
          <w:i/>
          <w:lang w:val="sr-Cyrl-CS"/>
        </w:rPr>
      </w:pPr>
      <w:r>
        <w:rPr>
          <w:i/>
          <w:lang w:val="sr-Cyrl-CS"/>
        </w:rPr>
        <w:tab/>
      </w:r>
    </w:p>
    <w:p w:rsidR="000D702E" w:rsidRPr="008C32C2" w:rsidRDefault="000D702E" w:rsidP="000D702E">
      <w:pPr>
        <w:tabs>
          <w:tab w:val="left" w:pos="5430"/>
        </w:tabs>
        <w:ind w:left="360"/>
        <w:jc w:val="both"/>
        <w:rPr>
          <w:lang w:val="sr-Cyrl-CS"/>
        </w:rPr>
      </w:pPr>
      <w:r>
        <w:rPr>
          <w:lang w:val="sr-Cyrl-CS"/>
        </w:rPr>
        <w:t xml:space="preserve">Датум:________________                         </w:t>
      </w:r>
      <w:r>
        <w:rPr>
          <w:lang w:val="sr-Cyrl-CS"/>
        </w:rPr>
        <w:tab/>
      </w:r>
      <w:r>
        <w:rPr>
          <w:lang w:val="sr-Cyrl-CS"/>
        </w:rPr>
        <w:tab/>
      </w:r>
      <w:r>
        <w:rPr>
          <w:lang w:val="sr-Cyrl-CS"/>
        </w:rPr>
        <w:tab/>
      </w:r>
      <w:r>
        <w:rPr>
          <w:lang w:val="sr-Cyrl-CS"/>
        </w:rPr>
        <w:tab/>
        <w:t>М.П.</w:t>
      </w:r>
      <w:r>
        <w:rPr>
          <w:lang w:val="sr-Cyrl-CS"/>
        </w:rPr>
        <w:tab/>
      </w:r>
      <w:r>
        <w:rPr>
          <w:lang w:val="sr-Cyrl-CS"/>
        </w:rPr>
        <w:tab/>
        <w:t>______________________________</w:t>
      </w:r>
    </w:p>
    <w:p w:rsidR="009223DB" w:rsidRDefault="000D702E" w:rsidP="00E30B48">
      <w:pPr>
        <w:tabs>
          <w:tab w:val="left" w:pos="5430"/>
        </w:tabs>
        <w:ind w:left="360"/>
        <w:jc w:val="both"/>
        <w:rPr>
          <w:b/>
          <w:sz w:val="36"/>
          <w:szCs w:val="36"/>
          <w:lang w:val="sr-Cyrl-CS"/>
        </w:rPr>
      </w:pPr>
      <w:r>
        <w:rPr>
          <w:b/>
          <w:sz w:val="36"/>
          <w:szCs w:val="36"/>
          <w:lang w:val="sr-Cyrl-CS"/>
        </w:rPr>
        <w:t xml:space="preserve">        </w:t>
      </w:r>
    </w:p>
    <w:p w:rsidR="00D8128C" w:rsidRDefault="00D8128C" w:rsidP="000D702E">
      <w:pPr>
        <w:tabs>
          <w:tab w:val="left" w:pos="5430"/>
        </w:tabs>
        <w:ind w:left="360"/>
        <w:jc w:val="both"/>
        <w:rPr>
          <w:b/>
          <w:sz w:val="36"/>
          <w:szCs w:val="36"/>
          <w:lang w:val="sr-Cyrl-CS"/>
        </w:rPr>
      </w:pPr>
    </w:p>
    <w:p w:rsidR="000D702E" w:rsidRDefault="000D702E" w:rsidP="000D702E">
      <w:pPr>
        <w:tabs>
          <w:tab w:val="left" w:pos="5430"/>
        </w:tabs>
        <w:ind w:left="360"/>
        <w:jc w:val="center"/>
        <w:rPr>
          <w:b/>
          <w:sz w:val="28"/>
          <w:szCs w:val="28"/>
          <w:u w:val="single"/>
          <w:lang w:val="sr-Cyrl-CS"/>
        </w:rPr>
      </w:pPr>
      <w:r w:rsidRPr="00906F34">
        <w:rPr>
          <w:b/>
          <w:sz w:val="28"/>
          <w:szCs w:val="28"/>
          <w:u w:val="single"/>
          <w:lang w:val="sr-Cyrl-CS"/>
        </w:rPr>
        <w:t>УПУТСТВО ЗА ПОПУЊАВАЊЕ</w:t>
      </w:r>
      <w:r w:rsidR="00AB0AE1">
        <w:rPr>
          <w:b/>
          <w:sz w:val="28"/>
          <w:szCs w:val="28"/>
          <w:u w:val="single"/>
          <w:lang w:val="sr-Cyrl-CS"/>
        </w:rPr>
        <w:t xml:space="preserve"> ОБРАСЦА СТРУКТУРЕ ЦЕНЕ</w:t>
      </w:r>
      <w:r w:rsidRPr="00906F34">
        <w:rPr>
          <w:b/>
          <w:sz w:val="28"/>
          <w:szCs w:val="28"/>
          <w:u w:val="single"/>
          <w:lang w:val="sr-Cyrl-CS"/>
        </w:rPr>
        <w:t>:</w:t>
      </w:r>
    </w:p>
    <w:p w:rsidR="000D702E" w:rsidRPr="00906F34" w:rsidRDefault="000D702E" w:rsidP="000D702E">
      <w:pPr>
        <w:tabs>
          <w:tab w:val="left" w:pos="5430"/>
        </w:tabs>
        <w:ind w:left="360"/>
        <w:jc w:val="center"/>
        <w:rPr>
          <w:b/>
          <w:sz w:val="28"/>
          <w:szCs w:val="28"/>
          <w:u w:val="single"/>
          <w:lang w:val="sr-Cyrl-CS"/>
        </w:rPr>
      </w:pPr>
    </w:p>
    <w:p w:rsidR="008B3833" w:rsidRDefault="008B3833" w:rsidP="008B3833">
      <w:pPr>
        <w:tabs>
          <w:tab w:val="left" w:pos="5430"/>
        </w:tabs>
        <w:jc w:val="both"/>
        <w:rPr>
          <w:sz w:val="28"/>
          <w:szCs w:val="28"/>
        </w:rPr>
      </w:pPr>
      <w:r>
        <w:rPr>
          <w:sz w:val="28"/>
          <w:szCs w:val="28"/>
          <w:lang w:val="sr-Cyrl-CS"/>
        </w:rPr>
        <w:t>- у колонама број: 4 и број:5</w:t>
      </w:r>
      <w:r w:rsidR="00DF7C41">
        <w:rPr>
          <w:sz w:val="28"/>
          <w:szCs w:val="28"/>
          <w:lang w:val="sr-Cyrl-CS"/>
        </w:rPr>
        <w:t xml:space="preserve"> понуђач уписује</w:t>
      </w:r>
      <w:r>
        <w:rPr>
          <w:sz w:val="28"/>
          <w:szCs w:val="28"/>
          <w:lang w:val="sr-Cyrl-CS"/>
        </w:rPr>
        <w:t xml:space="preserve"> износ ПДВ-а који је урачунат у цену;</w:t>
      </w:r>
    </w:p>
    <w:p w:rsidR="008B3833" w:rsidRDefault="005E51A1" w:rsidP="008B3833">
      <w:pPr>
        <w:tabs>
          <w:tab w:val="left" w:pos="5430"/>
        </w:tabs>
        <w:jc w:val="both"/>
        <w:rPr>
          <w:sz w:val="28"/>
          <w:szCs w:val="28"/>
          <w:lang w:val="sr-Cyrl-CS"/>
        </w:rPr>
      </w:pPr>
      <w:r>
        <w:rPr>
          <w:sz w:val="28"/>
          <w:szCs w:val="28"/>
          <w:lang w:val="sr-Cyrl-CS"/>
        </w:rPr>
        <w:t xml:space="preserve">- у колони број: </w:t>
      </w:r>
      <w:r>
        <w:rPr>
          <w:sz w:val="28"/>
          <w:szCs w:val="28"/>
        </w:rPr>
        <w:t>6</w:t>
      </w:r>
      <w:r w:rsidR="008B3833">
        <w:rPr>
          <w:sz w:val="28"/>
          <w:szCs w:val="28"/>
          <w:lang w:val="sr-Cyrl-CS"/>
        </w:rPr>
        <w:t xml:space="preserve"> понуђач уписује цену по јединици мере без ПДВ-а;</w:t>
      </w:r>
    </w:p>
    <w:p w:rsidR="008B3833" w:rsidRDefault="005E51A1" w:rsidP="008B3833">
      <w:pPr>
        <w:tabs>
          <w:tab w:val="left" w:pos="5430"/>
        </w:tabs>
        <w:jc w:val="both"/>
        <w:rPr>
          <w:sz w:val="28"/>
          <w:szCs w:val="28"/>
          <w:lang w:val="sr-Cyrl-CS"/>
        </w:rPr>
      </w:pPr>
      <w:r>
        <w:rPr>
          <w:sz w:val="28"/>
          <w:szCs w:val="28"/>
          <w:lang w:val="sr-Cyrl-CS"/>
        </w:rPr>
        <w:t xml:space="preserve">-у колони број: </w:t>
      </w:r>
      <w:r>
        <w:rPr>
          <w:sz w:val="28"/>
          <w:szCs w:val="28"/>
        </w:rPr>
        <w:t>7</w:t>
      </w:r>
      <w:r w:rsidR="008B3833">
        <w:rPr>
          <w:sz w:val="28"/>
          <w:szCs w:val="28"/>
          <w:lang w:val="sr-Cyrl-CS"/>
        </w:rPr>
        <w:t xml:space="preserve"> понуђач уписује цену по јединици мере са ПДВ-ом;</w:t>
      </w:r>
    </w:p>
    <w:p w:rsidR="008B3833" w:rsidRDefault="005E51A1" w:rsidP="008B3833">
      <w:pPr>
        <w:tabs>
          <w:tab w:val="left" w:pos="5430"/>
        </w:tabs>
        <w:jc w:val="both"/>
        <w:rPr>
          <w:sz w:val="28"/>
          <w:szCs w:val="28"/>
          <w:lang w:val="sr-Cyrl-CS"/>
        </w:rPr>
      </w:pPr>
      <w:r>
        <w:rPr>
          <w:sz w:val="28"/>
          <w:szCs w:val="28"/>
          <w:lang w:val="sr-Cyrl-CS"/>
        </w:rPr>
        <w:t xml:space="preserve">-у колони број: </w:t>
      </w:r>
      <w:r>
        <w:rPr>
          <w:sz w:val="28"/>
          <w:szCs w:val="28"/>
        </w:rPr>
        <w:t>8</w:t>
      </w:r>
      <w:r w:rsidR="008B3833">
        <w:rPr>
          <w:sz w:val="28"/>
          <w:szCs w:val="28"/>
          <w:lang w:val="sr-Cyrl-CS"/>
        </w:rPr>
        <w:t xml:space="preserve"> понуђач уписује укупан износ за процењену количину без ПДВ-а (добија се множењем процењене количине по јединици мере са ценом</w:t>
      </w:r>
      <w:r>
        <w:rPr>
          <w:sz w:val="28"/>
          <w:szCs w:val="28"/>
          <w:lang w:val="sr-Cyrl-CS"/>
        </w:rPr>
        <w:t xml:space="preserve"> по јединици мере без ПДВ-а – (</w:t>
      </w:r>
      <w:r>
        <w:rPr>
          <w:sz w:val="28"/>
          <w:szCs w:val="28"/>
        </w:rPr>
        <w:t>8</w:t>
      </w:r>
      <w:r w:rsidR="008B3833">
        <w:rPr>
          <w:sz w:val="28"/>
          <w:szCs w:val="28"/>
          <w:lang w:val="sr-Cyrl-CS"/>
        </w:rPr>
        <w:t>= 3 х 6));</w:t>
      </w:r>
    </w:p>
    <w:p w:rsidR="008B3833" w:rsidRPr="008B3833" w:rsidRDefault="005E51A1" w:rsidP="008B3833">
      <w:pPr>
        <w:tabs>
          <w:tab w:val="left" w:pos="5430"/>
        </w:tabs>
        <w:jc w:val="both"/>
        <w:rPr>
          <w:sz w:val="28"/>
          <w:szCs w:val="28"/>
          <w:lang w:val="sr-Cyrl-CS"/>
        </w:rPr>
        <w:sectPr w:rsidR="008B3833" w:rsidRPr="008B3833" w:rsidSect="000D702E">
          <w:pgSz w:w="15840" w:h="12240" w:orient="landscape"/>
          <w:pgMar w:top="1440" w:right="1440" w:bottom="1440" w:left="1440" w:header="720" w:footer="720" w:gutter="0"/>
          <w:cols w:space="720"/>
          <w:docGrid w:linePitch="360"/>
        </w:sectPr>
      </w:pPr>
      <w:r>
        <w:rPr>
          <w:sz w:val="28"/>
          <w:szCs w:val="28"/>
          <w:lang w:val="sr-Cyrl-CS"/>
        </w:rPr>
        <w:t xml:space="preserve">-у колони број: </w:t>
      </w:r>
      <w:r>
        <w:rPr>
          <w:sz w:val="28"/>
          <w:szCs w:val="28"/>
        </w:rPr>
        <w:t>9</w:t>
      </w:r>
      <w:r w:rsidR="008B3833">
        <w:rPr>
          <w:sz w:val="28"/>
          <w:szCs w:val="28"/>
          <w:lang w:val="sr-Cyrl-CS"/>
        </w:rPr>
        <w:t xml:space="preserve"> понуђач уписује укупан износ за процењену количину са ПДВ-ом (добија се множењем процењене количине по јединици мере са ценом</w:t>
      </w:r>
      <w:r>
        <w:rPr>
          <w:sz w:val="28"/>
          <w:szCs w:val="28"/>
          <w:lang w:val="sr-Cyrl-CS"/>
        </w:rPr>
        <w:t xml:space="preserve"> по јединици мере са ПДВ-ом – (</w:t>
      </w:r>
      <w:r>
        <w:rPr>
          <w:sz w:val="28"/>
          <w:szCs w:val="28"/>
        </w:rPr>
        <w:t>9</w:t>
      </w:r>
      <w:r w:rsidR="00E30B48">
        <w:rPr>
          <w:sz w:val="28"/>
          <w:szCs w:val="28"/>
          <w:lang w:val="sr-Cyrl-CS"/>
        </w:rPr>
        <w:t>= 3 х 7)</w:t>
      </w:r>
    </w:p>
    <w:p w:rsidR="008B3833" w:rsidRPr="00E30B48" w:rsidRDefault="008B3833" w:rsidP="0068234A">
      <w:pPr>
        <w:rPr>
          <w:b/>
          <w:bCs/>
        </w:rPr>
      </w:pPr>
    </w:p>
    <w:p w:rsidR="000D702E" w:rsidRDefault="000D702E" w:rsidP="000D702E">
      <w:pPr>
        <w:jc w:val="right"/>
        <w:rPr>
          <w:b/>
          <w:bCs/>
        </w:rPr>
      </w:pPr>
      <w:r>
        <w:rPr>
          <w:b/>
          <w:bCs/>
        </w:rPr>
        <w:t xml:space="preserve">(ОБРАЗАЦ </w:t>
      </w:r>
      <w:r w:rsidR="00D8128C">
        <w:rPr>
          <w:b/>
          <w:bCs/>
        </w:rPr>
        <w:t xml:space="preserve"> </w:t>
      </w:r>
      <w:r>
        <w:rPr>
          <w:b/>
          <w:bCs/>
        </w:rPr>
        <w:t>2/1)</w:t>
      </w:r>
    </w:p>
    <w:p w:rsidR="000D702E" w:rsidRPr="0068234A" w:rsidRDefault="000D702E" w:rsidP="0068234A"/>
    <w:p w:rsidR="000D702E" w:rsidRPr="00331572" w:rsidRDefault="000D702E" w:rsidP="000D702E">
      <w:pPr>
        <w:jc w:val="center"/>
        <w:rPr>
          <w:b/>
          <w:lang w:val="sr-Cyrl-CS"/>
        </w:rPr>
      </w:pPr>
      <w:r w:rsidRPr="00331572">
        <w:rPr>
          <w:b/>
          <w:lang w:val="sr-Cyrl-CS"/>
        </w:rPr>
        <w:t xml:space="preserve">ОБРАЗАЦ СТРУКТУРЕ ЦЕНЕ </w:t>
      </w:r>
      <w:r w:rsidR="00AB0AE1">
        <w:rPr>
          <w:b/>
          <w:lang w:val="sr-Cyrl-CS"/>
        </w:rPr>
        <w:t xml:space="preserve">СА УПУТСТВОМ КАКО ДА СЕ ПОПУНИ </w:t>
      </w:r>
    </w:p>
    <w:p w:rsidR="00D8128C" w:rsidRPr="0068234A" w:rsidRDefault="000D702E" w:rsidP="0068234A">
      <w:pPr>
        <w:tabs>
          <w:tab w:val="left" w:pos="0"/>
        </w:tabs>
        <w:jc w:val="center"/>
        <w:rPr>
          <w:b/>
          <w:lang w:val="sr-Cyrl-CS"/>
        </w:rPr>
      </w:pPr>
      <w:r w:rsidRPr="00331572">
        <w:rPr>
          <w:b/>
          <w:lang w:val="sr-Cyrl-CS"/>
        </w:rPr>
        <w:t>ЗА ПАРТИЈУ БР.2 – ШТАМПАНИ ОБРАСЦИ</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1"/>
        <w:gridCol w:w="3935"/>
        <w:gridCol w:w="1465"/>
        <w:gridCol w:w="631"/>
        <w:gridCol w:w="631"/>
        <w:gridCol w:w="1496"/>
        <w:gridCol w:w="1787"/>
        <w:gridCol w:w="1805"/>
        <w:gridCol w:w="1777"/>
      </w:tblGrid>
      <w:tr w:rsidR="00503E3E" w:rsidRPr="008A0C3B" w:rsidTr="00A67049">
        <w:trPr>
          <w:trHeight w:val="1125"/>
        </w:trPr>
        <w:tc>
          <w:tcPr>
            <w:tcW w:w="0" w:type="auto"/>
          </w:tcPr>
          <w:p w:rsidR="00503E3E" w:rsidRPr="008A0C3B" w:rsidRDefault="00503E3E" w:rsidP="00D67DA2">
            <w:pPr>
              <w:rPr>
                <w:sz w:val="20"/>
                <w:szCs w:val="20"/>
                <w:lang w:val="ru-RU"/>
              </w:rPr>
            </w:pPr>
          </w:p>
          <w:p w:rsidR="00503E3E" w:rsidRPr="008A0C3B" w:rsidRDefault="00503E3E" w:rsidP="00D67DA2">
            <w:pPr>
              <w:rPr>
                <w:sz w:val="20"/>
                <w:szCs w:val="20"/>
                <w:lang w:val="ru-RU"/>
              </w:rPr>
            </w:pPr>
          </w:p>
          <w:p w:rsidR="00503E3E" w:rsidRPr="008A0C3B" w:rsidRDefault="00503E3E" w:rsidP="00D67DA2">
            <w:pPr>
              <w:rPr>
                <w:sz w:val="20"/>
                <w:szCs w:val="20"/>
                <w:lang w:val="ru-RU"/>
              </w:rPr>
            </w:pPr>
            <w:r w:rsidRPr="008A0C3B">
              <w:rPr>
                <w:sz w:val="20"/>
                <w:szCs w:val="20"/>
                <w:lang w:val="ru-RU"/>
              </w:rPr>
              <w:t xml:space="preserve"> Ред.      број</w:t>
            </w:r>
          </w:p>
          <w:p w:rsidR="00503E3E" w:rsidRPr="008A0C3B" w:rsidRDefault="00503E3E" w:rsidP="00D67DA2">
            <w:pPr>
              <w:rPr>
                <w:b/>
                <w:sz w:val="20"/>
                <w:szCs w:val="20"/>
                <w:lang w:val="ru-RU"/>
              </w:rPr>
            </w:pPr>
          </w:p>
        </w:tc>
        <w:tc>
          <w:tcPr>
            <w:tcW w:w="3935" w:type="dxa"/>
            <w:vAlign w:val="center"/>
          </w:tcPr>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r w:rsidRPr="008A0C3B">
              <w:rPr>
                <w:sz w:val="20"/>
                <w:szCs w:val="20"/>
                <w:lang w:val="ru-RU"/>
              </w:rPr>
              <w:t>ОПИС</w:t>
            </w:r>
          </w:p>
          <w:p w:rsidR="00503E3E" w:rsidRPr="008A0C3B" w:rsidRDefault="00503E3E" w:rsidP="00D67DA2">
            <w:pPr>
              <w:jc w:val="center"/>
              <w:rPr>
                <w:b/>
                <w:sz w:val="20"/>
                <w:szCs w:val="20"/>
                <w:lang w:val="ru-RU"/>
              </w:rPr>
            </w:pPr>
          </w:p>
          <w:p w:rsidR="00503E3E" w:rsidRPr="008A0C3B" w:rsidRDefault="00503E3E" w:rsidP="00D67DA2">
            <w:pPr>
              <w:jc w:val="center"/>
              <w:rPr>
                <w:b/>
                <w:sz w:val="20"/>
                <w:szCs w:val="20"/>
                <w:lang w:val="ru-RU"/>
              </w:rPr>
            </w:pPr>
          </w:p>
          <w:p w:rsidR="00503E3E" w:rsidRPr="008A0C3B" w:rsidRDefault="00503E3E" w:rsidP="00D67DA2">
            <w:pPr>
              <w:rPr>
                <w:b/>
                <w:sz w:val="20"/>
                <w:szCs w:val="20"/>
                <w:lang w:val="ru-RU"/>
              </w:rPr>
            </w:pPr>
          </w:p>
        </w:tc>
        <w:tc>
          <w:tcPr>
            <w:tcW w:w="1465" w:type="dxa"/>
            <w:vAlign w:val="center"/>
          </w:tcPr>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r w:rsidRPr="008A0C3B">
              <w:rPr>
                <w:sz w:val="20"/>
                <w:szCs w:val="20"/>
                <w:lang w:val="ru-RU"/>
              </w:rPr>
              <w:t>Процењена</w:t>
            </w:r>
          </w:p>
          <w:p w:rsidR="00503E3E" w:rsidRPr="008A0C3B" w:rsidRDefault="00503E3E" w:rsidP="00D67DA2">
            <w:pPr>
              <w:jc w:val="center"/>
              <w:rPr>
                <w:sz w:val="20"/>
                <w:szCs w:val="20"/>
                <w:lang w:val="ru-RU"/>
              </w:rPr>
            </w:pPr>
            <w:r w:rsidRPr="008A0C3B">
              <w:rPr>
                <w:sz w:val="20"/>
                <w:szCs w:val="20"/>
                <w:lang w:val="ru-RU"/>
              </w:rPr>
              <w:t xml:space="preserve"> количина</w:t>
            </w:r>
          </w:p>
          <w:p w:rsidR="00503E3E" w:rsidRPr="008A0C3B" w:rsidRDefault="00503E3E" w:rsidP="00D67DA2">
            <w:pPr>
              <w:jc w:val="center"/>
              <w:rPr>
                <w:sz w:val="20"/>
                <w:szCs w:val="20"/>
                <w:lang w:val="ru-RU"/>
              </w:rPr>
            </w:pPr>
            <w:r w:rsidRPr="008A0C3B">
              <w:rPr>
                <w:sz w:val="20"/>
                <w:szCs w:val="20"/>
                <w:lang w:val="ru-RU"/>
              </w:rPr>
              <w:t>јединици мере</w:t>
            </w:r>
          </w:p>
          <w:p w:rsidR="00503E3E" w:rsidRPr="008A0C3B" w:rsidRDefault="00503E3E" w:rsidP="00D67DA2">
            <w:pPr>
              <w:jc w:val="center"/>
              <w:rPr>
                <w:b/>
                <w:sz w:val="20"/>
                <w:szCs w:val="20"/>
                <w:lang w:val="ru-RU"/>
              </w:rPr>
            </w:pPr>
          </w:p>
        </w:tc>
        <w:tc>
          <w:tcPr>
            <w:tcW w:w="631" w:type="dxa"/>
          </w:tcPr>
          <w:p w:rsidR="00503E3E" w:rsidRDefault="00503E3E" w:rsidP="00D67DA2">
            <w:pPr>
              <w:jc w:val="center"/>
              <w:rPr>
                <w:sz w:val="20"/>
                <w:szCs w:val="20"/>
                <w:lang w:val="ru-RU"/>
              </w:rPr>
            </w:pPr>
          </w:p>
          <w:p w:rsidR="00503E3E" w:rsidRDefault="00503E3E" w:rsidP="00D67DA2">
            <w:pPr>
              <w:jc w:val="center"/>
              <w:rPr>
                <w:sz w:val="20"/>
                <w:szCs w:val="20"/>
                <w:lang w:val="ru-RU"/>
              </w:rPr>
            </w:pPr>
          </w:p>
          <w:p w:rsidR="00503E3E" w:rsidRDefault="00503E3E" w:rsidP="00D67DA2">
            <w:pPr>
              <w:jc w:val="center"/>
              <w:rPr>
                <w:sz w:val="20"/>
                <w:szCs w:val="20"/>
                <w:lang w:val="ru-RU"/>
              </w:rPr>
            </w:pPr>
            <w:r>
              <w:rPr>
                <w:sz w:val="20"/>
                <w:szCs w:val="20"/>
                <w:lang w:val="ru-RU"/>
              </w:rPr>
              <w:t>ПДВ</w:t>
            </w:r>
          </w:p>
          <w:p w:rsidR="00503E3E" w:rsidRPr="008A0C3B" w:rsidRDefault="00503E3E" w:rsidP="00D67DA2">
            <w:pPr>
              <w:jc w:val="center"/>
              <w:rPr>
                <w:sz w:val="20"/>
                <w:szCs w:val="20"/>
                <w:lang w:val="ru-RU"/>
              </w:rPr>
            </w:pPr>
            <w:r>
              <w:rPr>
                <w:sz w:val="20"/>
                <w:szCs w:val="20"/>
                <w:lang w:val="ru-RU"/>
              </w:rPr>
              <w:t>10%</w:t>
            </w:r>
          </w:p>
        </w:tc>
        <w:tc>
          <w:tcPr>
            <w:tcW w:w="631" w:type="dxa"/>
          </w:tcPr>
          <w:p w:rsidR="00503E3E" w:rsidRDefault="00503E3E" w:rsidP="00D67DA2">
            <w:pPr>
              <w:jc w:val="center"/>
              <w:rPr>
                <w:sz w:val="20"/>
                <w:szCs w:val="20"/>
                <w:lang w:val="ru-RU"/>
              </w:rPr>
            </w:pPr>
          </w:p>
          <w:p w:rsidR="00503E3E" w:rsidRDefault="00503E3E" w:rsidP="00D67DA2">
            <w:pPr>
              <w:jc w:val="center"/>
              <w:rPr>
                <w:sz w:val="20"/>
                <w:szCs w:val="20"/>
                <w:lang w:val="ru-RU"/>
              </w:rPr>
            </w:pPr>
          </w:p>
          <w:p w:rsidR="00503E3E" w:rsidRDefault="00503E3E" w:rsidP="00D67DA2">
            <w:pPr>
              <w:jc w:val="center"/>
              <w:rPr>
                <w:sz w:val="20"/>
                <w:szCs w:val="20"/>
                <w:lang w:val="ru-RU"/>
              </w:rPr>
            </w:pPr>
            <w:r>
              <w:rPr>
                <w:sz w:val="20"/>
                <w:szCs w:val="20"/>
                <w:lang w:val="ru-RU"/>
              </w:rPr>
              <w:t>ПДВ</w:t>
            </w:r>
          </w:p>
          <w:p w:rsidR="00503E3E" w:rsidRPr="008A0C3B" w:rsidRDefault="00503E3E" w:rsidP="00D67DA2">
            <w:pPr>
              <w:jc w:val="center"/>
              <w:rPr>
                <w:sz w:val="20"/>
                <w:szCs w:val="20"/>
                <w:lang w:val="ru-RU"/>
              </w:rPr>
            </w:pPr>
            <w:r>
              <w:rPr>
                <w:sz w:val="20"/>
                <w:szCs w:val="20"/>
                <w:lang w:val="ru-RU"/>
              </w:rPr>
              <w:t>20%</w:t>
            </w:r>
          </w:p>
        </w:tc>
        <w:tc>
          <w:tcPr>
            <w:tcW w:w="1496" w:type="dxa"/>
            <w:vAlign w:val="center"/>
          </w:tcPr>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r w:rsidRPr="008A0C3B">
              <w:rPr>
                <w:sz w:val="20"/>
                <w:szCs w:val="20"/>
                <w:lang w:val="ru-RU"/>
              </w:rPr>
              <w:t>Цена по јединици мере без ПДВ-а</w:t>
            </w:r>
          </w:p>
          <w:p w:rsidR="00503E3E" w:rsidRPr="008A0C3B" w:rsidRDefault="00503E3E" w:rsidP="00D67DA2">
            <w:pPr>
              <w:jc w:val="center"/>
              <w:rPr>
                <w:b/>
                <w:sz w:val="20"/>
                <w:szCs w:val="20"/>
                <w:lang w:val="ru-RU"/>
              </w:rPr>
            </w:pPr>
          </w:p>
        </w:tc>
        <w:tc>
          <w:tcPr>
            <w:tcW w:w="1787" w:type="dxa"/>
          </w:tcPr>
          <w:p w:rsidR="00503E3E" w:rsidRPr="008A0C3B" w:rsidRDefault="00503E3E" w:rsidP="00D67DA2">
            <w:pPr>
              <w:rPr>
                <w:sz w:val="20"/>
                <w:szCs w:val="20"/>
                <w:lang w:val="ru-RU"/>
              </w:rPr>
            </w:pPr>
          </w:p>
          <w:p w:rsidR="00503E3E" w:rsidRPr="008A0C3B" w:rsidRDefault="00503E3E" w:rsidP="00D67DA2">
            <w:pPr>
              <w:jc w:val="center"/>
              <w:rPr>
                <w:sz w:val="20"/>
                <w:szCs w:val="20"/>
                <w:lang w:val="ru-RU"/>
              </w:rPr>
            </w:pPr>
          </w:p>
          <w:p w:rsidR="00DF7C41" w:rsidRDefault="00503E3E" w:rsidP="00D67DA2">
            <w:pPr>
              <w:jc w:val="center"/>
              <w:rPr>
                <w:sz w:val="20"/>
                <w:szCs w:val="20"/>
                <w:lang w:val="ru-RU"/>
              </w:rPr>
            </w:pPr>
            <w:r w:rsidRPr="008A0C3B">
              <w:rPr>
                <w:sz w:val="20"/>
                <w:szCs w:val="20"/>
                <w:lang w:val="ru-RU"/>
              </w:rPr>
              <w:t xml:space="preserve">Цена по </w:t>
            </w:r>
          </w:p>
          <w:p w:rsidR="00B901DB" w:rsidRDefault="00503E3E" w:rsidP="00D67DA2">
            <w:pPr>
              <w:jc w:val="center"/>
              <w:rPr>
                <w:sz w:val="20"/>
                <w:szCs w:val="20"/>
              </w:rPr>
            </w:pPr>
            <w:r w:rsidRPr="008A0C3B">
              <w:rPr>
                <w:sz w:val="20"/>
                <w:szCs w:val="20"/>
                <w:lang w:val="ru-RU"/>
              </w:rPr>
              <w:t xml:space="preserve">јединици мере </w:t>
            </w:r>
          </w:p>
          <w:p w:rsidR="00503E3E" w:rsidRPr="008A0C3B" w:rsidRDefault="00503E3E" w:rsidP="00D67DA2">
            <w:pPr>
              <w:jc w:val="center"/>
              <w:rPr>
                <w:sz w:val="20"/>
                <w:szCs w:val="20"/>
                <w:lang w:val="ru-RU"/>
              </w:rPr>
            </w:pPr>
            <w:r w:rsidRPr="008A0C3B">
              <w:rPr>
                <w:sz w:val="20"/>
                <w:szCs w:val="20"/>
                <w:lang w:val="ru-RU"/>
              </w:rPr>
              <w:t>са ПДВ-ом</w:t>
            </w:r>
          </w:p>
          <w:p w:rsidR="00503E3E" w:rsidRPr="008A0C3B" w:rsidRDefault="00503E3E" w:rsidP="00D67DA2">
            <w:pPr>
              <w:rPr>
                <w:b/>
                <w:sz w:val="20"/>
                <w:szCs w:val="20"/>
                <w:lang w:val="ru-RU"/>
              </w:rPr>
            </w:pPr>
            <w:r w:rsidRPr="008A0C3B">
              <w:rPr>
                <w:sz w:val="20"/>
                <w:szCs w:val="20"/>
                <w:lang w:val="ru-RU"/>
              </w:rPr>
              <w:t xml:space="preserve">     </w:t>
            </w:r>
          </w:p>
        </w:tc>
        <w:tc>
          <w:tcPr>
            <w:tcW w:w="1805" w:type="dxa"/>
          </w:tcPr>
          <w:p w:rsidR="00503E3E" w:rsidRPr="008A0C3B" w:rsidRDefault="00503E3E" w:rsidP="00D67DA2">
            <w:pPr>
              <w:jc w:val="center"/>
              <w:rPr>
                <w:sz w:val="20"/>
                <w:szCs w:val="20"/>
                <w:u w:val="single"/>
                <w:lang w:val="ru-RU"/>
              </w:rPr>
            </w:pPr>
          </w:p>
          <w:p w:rsidR="00503E3E" w:rsidRPr="008A0C3B" w:rsidRDefault="00503E3E" w:rsidP="00D67DA2">
            <w:pPr>
              <w:jc w:val="center"/>
              <w:rPr>
                <w:sz w:val="20"/>
                <w:szCs w:val="20"/>
                <w:lang w:val="ru-RU"/>
              </w:rPr>
            </w:pPr>
          </w:p>
          <w:p w:rsidR="00503E3E" w:rsidRPr="008A0C3B" w:rsidRDefault="00503E3E" w:rsidP="00D67DA2">
            <w:pPr>
              <w:jc w:val="center"/>
              <w:rPr>
                <w:b/>
                <w:sz w:val="20"/>
                <w:szCs w:val="20"/>
                <w:lang w:val="ru-RU"/>
              </w:rPr>
            </w:pPr>
            <w:r w:rsidRPr="008A0C3B">
              <w:rPr>
                <w:sz w:val="20"/>
                <w:szCs w:val="20"/>
                <w:lang w:val="ru-RU"/>
              </w:rPr>
              <w:t>Износ за процењену  количину без ПДВ-а</w:t>
            </w:r>
          </w:p>
        </w:tc>
        <w:tc>
          <w:tcPr>
            <w:tcW w:w="1777" w:type="dxa"/>
            <w:vAlign w:val="center"/>
          </w:tcPr>
          <w:p w:rsidR="00503E3E" w:rsidRPr="008A0C3B" w:rsidRDefault="00503E3E" w:rsidP="00D67DA2">
            <w:pPr>
              <w:jc w:val="center"/>
              <w:rPr>
                <w:sz w:val="20"/>
                <w:szCs w:val="20"/>
                <w:lang w:val="ru-RU"/>
              </w:rPr>
            </w:pPr>
          </w:p>
          <w:p w:rsidR="00503E3E" w:rsidRPr="008A0C3B" w:rsidRDefault="00503E3E" w:rsidP="00D67DA2">
            <w:pPr>
              <w:jc w:val="center"/>
              <w:rPr>
                <w:sz w:val="20"/>
                <w:szCs w:val="20"/>
                <w:lang w:val="ru-RU"/>
              </w:rPr>
            </w:pPr>
            <w:r w:rsidRPr="008A0C3B">
              <w:rPr>
                <w:sz w:val="20"/>
                <w:szCs w:val="20"/>
                <w:lang w:val="ru-RU"/>
              </w:rPr>
              <w:t>Износ за</w:t>
            </w:r>
          </w:p>
          <w:p w:rsidR="00503E3E" w:rsidRPr="008A0C3B" w:rsidRDefault="00503E3E" w:rsidP="00D67DA2">
            <w:pPr>
              <w:jc w:val="center"/>
              <w:rPr>
                <w:b/>
                <w:sz w:val="20"/>
                <w:szCs w:val="20"/>
                <w:lang w:val="ru-RU"/>
              </w:rPr>
            </w:pPr>
            <w:r w:rsidRPr="008A0C3B">
              <w:rPr>
                <w:sz w:val="20"/>
                <w:szCs w:val="20"/>
                <w:lang w:val="ru-RU"/>
              </w:rPr>
              <w:t xml:space="preserve"> процењену количину са ПДВ-ом</w:t>
            </w:r>
          </w:p>
        </w:tc>
      </w:tr>
      <w:tr w:rsidR="00503E3E" w:rsidRPr="008A0C3B" w:rsidTr="00A67049">
        <w:trPr>
          <w:trHeight w:val="240"/>
        </w:trPr>
        <w:tc>
          <w:tcPr>
            <w:tcW w:w="0" w:type="auto"/>
          </w:tcPr>
          <w:p w:rsidR="00503E3E" w:rsidRPr="008A0C3B" w:rsidRDefault="00503E3E" w:rsidP="00D67DA2">
            <w:pPr>
              <w:jc w:val="center"/>
              <w:rPr>
                <w:b/>
                <w:sz w:val="20"/>
                <w:szCs w:val="20"/>
                <w:lang w:val="ru-RU"/>
              </w:rPr>
            </w:pPr>
            <w:r w:rsidRPr="008A0C3B">
              <w:rPr>
                <w:b/>
                <w:sz w:val="20"/>
                <w:szCs w:val="20"/>
                <w:lang w:val="ru-RU"/>
              </w:rPr>
              <w:t>(1)</w:t>
            </w:r>
          </w:p>
        </w:tc>
        <w:tc>
          <w:tcPr>
            <w:tcW w:w="3935" w:type="dxa"/>
            <w:vAlign w:val="center"/>
          </w:tcPr>
          <w:p w:rsidR="00503E3E" w:rsidRPr="008A0C3B" w:rsidRDefault="00503E3E" w:rsidP="00D67DA2">
            <w:pPr>
              <w:jc w:val="center"/>
              <w:rPr>
                <w:b/>
                <w:sz w:val="20"/>
                <w:szCs w:val="20"/>
                <w:lang w:val="ru-RU"/>
              </w:rPr>
            </w:pPr>
            <w:r w:rsidRPr="008A0C3B">
              <w:rPr>
                <w:b/>
                <w:sz w:val="20"/>
                <w:szCs w:val="20"/>
                <w:lang w:val="ru-RU"/>
              </w:rPr>
              <w:t>(2)</w:t>
            </w:r>
          </w:p>
        </w:tc>
        <w:tc>
          <w:tcPr>
            <w:tcW w:w="1465" w:type="dxa"/>
            <w:vAlign w:val="center"/>
          </w:tcPr>
          <w:p w:rsidR="00503E3E" w:rsidRPr="008A0C3B" w:rsidRDefault="00503E3E" w:rsidP="00D67DA2">
            <w:pPr>
              <w:jc w:val="center"/>
              <w:rPr>
                <w:b/>
                <w:sz w:val="20"/>
                <w:szCs w:val="20"/>
                <w:lang w:val="ru-RU"/>
              </w:rPr>
            </w:pPr>
            <w:r w:rsidRPr="008A0C3B">
              <w:rPr>
                <w:b/>
                <w:sz w:val="20"/>
                <w:szCs w:val="20"/>
                <w:lang w:val="ru-RU"/>
              </w:rPr>
              <w:t>(3)</w:t>
            </w:r>
          </w:p>
        </w:tc>
        <w:tc>
          <w:tcPr>
            <w:tcW w:w="631" w:type="dxa"/>
          </w:tcPr>
          <w:p w:rsidR="00503E3E" w:rsidRPr="008A0C3B" w:rsidRDefault="00503E3E" w:rsidP="00D67DA2">
            <w:pPr>
              <w:jc w:val="center"/>
              <w:rPr>
                <w:b/>
                <w:sz w:val="20"/>
                <w:szCs w:val="20"/>
                <w:lang w:val="ru-RU"/>
              </w:rPr>
            </w:pPr>
            <w:r>
              <w:rPr>
                <w:b/>
                <w:sz w:val="20"/>
                <w:szCs w:val="20"/>
                <w:lang w:val="ru-RU"/>
              </w:rPr>
              <w:t>(4)</w:t>
            </w:r>
          </w:p>
        </w:tc>
        <w:tc>
          <w:tcPr>
            <w:tcW w:w="631" w:type="dxa"/>
          </w:tcPr>
          <w:p w:rsidR="00503E3E" w:rsidRPr="008A0C3B" w:rsidRDefault="00503E3E" w:rsidP="00D67DA2">
            <w:pPr>
              <w:jc w:val="center"/>
              <w:rPr>
                <w:b/>
                <w:sz w:val="20"/>
                <w:szCs w:val="20"/>
                <w:lang w:val="ru-RU"/>
              </w:rPr>
            </w:pPr>
            <w:r>
              <w:rPr>
                <w:b/>
                <w:sz w:val="20"/>
                <w:szCs w:val="20"/>
                <w:lang w:val="ru-RU"/>
              </w:rPr>
              <w:t>(5)</w:t>
            </w:r>
          </w:p>
        </w:tc>
        <w:tc>
          <w:tcPr>
            <w:tcW w:w="1496" w:type="dxa"/>
            <w:vAlign w:val="center"/>
          </w:tcPr>
          <w:p w:rsidR="00503E3E" w:rsidRPr="008A0C3B" w:rsidRDefault="00503E3E" w:rsidP="00D67DA2">
            <w:pPr>
              <w:jc w:val="center"/>
              <w:rPr>
                <w:b/>
                <w:sz w:val="20"/>
                <w:szCs w:val="20"/>
                <w:lang w:val="ru-RU"/>
              </w:rPr>
            </w:pPr>
            <w:r>
              <w:rPr>
                <w:b/>
                <w:sz w:val="20"/>
                <w:szCs w:val="20"/>
                <w:lang w:val="ru-RU"/>
              </w:rPr>
              <w:t>(6</w:t>
            </w:r>
            <w:r w:rsidRPr="008A0C3B">
              <w:rPr>
                <w:b/>
                <w:sz w:val="20"/>
                <w:szCs w:val="20"/>
                <w:lang w:val="ru-RU"/>
              </w:rPr>
              <w:t>)</w:t>
            </w:r>
          </w:p>
        </w:tc>
        <w:tc>
          <w:tcPr>
            <w:tcW w:w="1787" w:type="dxa"/>
          </w:tcPr>
          <w:p w:rsidR="00503E3E" w:rsidRPr="008A0C3B" w:rsidRDefault="00503E3E" w:rsidP="00D67DA2">
            <w:pPr>
              <w:jc w:val="center"/>
              <w:rPr>
                <w:b/>
                <w:sz w:val="20"/>
                <w:szCs w:val="20"/>
                <w:lang w:val="ru-RU"/>
              </w:rPr>
            </w:pPr>
            <w:r>
              <w:rPr>
                <w:b/>
                <w:sz w:val="20"/>
                <w:szCs w:val="20"/>
                <w:lang w:val="ru-RU"/>
              </w:rPr>
              <w:t>(7</w:t>
            </w:r>
            <w:r w:rsidRPr="008A0C3B">
              <w:rPr>
                <w:b/>
                <w:sz w:val="20"/>
                <w:szCs w:val="20"/>
                <w:lang w:val="ru-RU"/>
              </w:rPr>
              <w:t>)</w:t>
            </w:r>
          </w:p>
        </w:tc>
        <w:tc>
          <w:tcPr>
            <w:tcW w:w="1805" w:type="dxa"/>
          </w:tcPr>
          <w:p w:rsidR="00503E3E" w:rsidRPr="008A0C3B" w:rsidRDefault="00503E3E" w:rsidP="00D67DA2">
            <w:pPr>
              <w:jc w:val="center"/>
              <w:rPr>
                <w:b/>
                <w:sz w:val="20"/>
                <w:szCs w:val="20"/>
                <w:lang w:val="ru-RU"/>
              </w:rPr>
            </w:pPr>
            <w:r>
              <w:rPr>
                <w:b/>
                <w:sz w:val="20"/>
                <w:szCs w:val="20"/>
                <w:lang w:val="ru-RU"/>
              </w:rPr>
              <w:t>(8 = 3 х 6</w:t>
            </w:r>
            <w:r w:rsidRPr="008A0C3B">
              <w:rPr>
                <w:b/>
                <w:sz w:val="20"/>
                <w:szCs w:val="20"/>
                <w:lang w:val="ru-RU"/>
              </w:rPr>
              <w:t>)</w:t>
            </w:r>
          </w:p>
        </w:tc>
        <w:tc>
          <w:tcPr>
            <w:tcW w:w="1777" w:type="dxa"/>
            <w:vAlign w:val="center"/>
          </w:tcPr>
          <w:p w:rsidR="00503E3E" w:rsidRPr="008A0C3B" w:rsidRDefault="00503E3E" w:rsidP="00D67DA2">
            <w:pPr>
              <w:jc w:val="center"/>
              <w:rPr>
                <w:b/>
                <w:sz w:val="20"/>
                <w:szCs w:val="20"/>
                <w:lang w:val="ru-RU"/>
              </w:rPr>
            </w:pPr>
            <w:r>
              <w:rPr>
                <w:b/>
                <w:sz w:val="20"/>
                <w:szCs w:val="20"/>
                <w:lang w:val="ru-RU"/>
              </w:rPr>
              <w:t>(9 = 3 х 7</w:t>
            </w:r>
            <w:r w:rsidRPr="008A0C3B">
              <w:rPr>
                <w:b/>
                <w:sz w:val="20"/>
                <w:szCs w:val="20"/>
                <w:lang w:val="ru-RU"/>
              </w:rPr>
              <w:t>)</w:t>
            </w:r>
          </w:p>
        </w:tc>
      </w:tr>
      <w:tr w:rsidR="00862F67" w:rsidRPr="008A0C3B" w:rsidTr="00A67049">
        <w:tc>
          <w:tcPr>
            <w:tcW w:w="0" w:type="auto"/>
          </w:tcPr>
          <w:p w:rsidR="00862F67" w:rsidRDefault="00862F67" w:rsidP="00D67DA2">
            <w:pPr>
              <w:ind w:left="180"/>
              <w:jc w:val="center"/>
              <w:rPr>
                <w:sz w:val="18"/>
                <w:szCs w:val="18"/>
                <w:lang w:val="ru-RU"/>
              </w:rPr>
            </w:pPr>
          </w:p>
          <w:p w:rsidR="00862F67" w:rsidRPr="008A0C3B" w:rsidRDefault="00862F67" w:rsidP="00D67DA2">
            <w:pPr>
              <w:ind w:left="180"/>
              <w:jc w:val="center"/>
              <w:rPr>
                <w:sz w:val="18"/>
                <w:szCs w:val="18"/>
                <w:lang w:val="ru-RU"/>
              </w:rPr>
            </w:pPr>
            <w:r>
              <w:rPr>
                <w:sz w:val="18"/>
                <w:szCs w:val="18"/>
                <w:lang w:val="ru-RU"/>
              </w:rPr>
              <w:t>1.</w:t>
            </w:r>
          </w:p>
        </w:tc>
        <w:tc>
          <w:tcPr>
            <w:tcW w:w="3935" w:type="dxa"/>
            <w:vAlign w:val="center"/>
          </w:tcPr>
          <w:p w:rsidR="00862F67" w:rsidRPr="00B15999" w:rsidRDefault="00862F67" w:rsidP="00F0348A">
            <w:pPr>
              <w:jc w:val="both"/>
              <w:rPr>
                <w:lang w:val="sr-Cyrl-CS"/>
              </w:rPr>
            </w:pPr>
            <w:r w:rsidRPr="00B15999">
              <w:rPr>
                <w:sz w:val="22"/>
                <w:szCs w:val="22"/>
                <w:lang w:val="sr-Cyrl-CS"/>
              </w:rPr>
              <w:t>Евиденција о издатим изводима и уверењима из матичне књиге, хоризонтални формат А-4, тврд повез, 1/100</w:t>
            </w:r>
          </w:p>
        </w:tc>
        <w:tc>
          <w:tcPr>
            <w:tcW w:w="1465" w:type="dxa"/>
            <w:vAlign w:val="center"/>
          </w:tcPr>
          <w:p w:rsidR="00862F67" w:rsidRPr="00862F67" w:rsidRDefault="00862F67" w:rsidP="00F0348A">
            <w:pPr>
              <w:jc w:val="center"/>
              <w:rPr>
                <w:lang w:val="sr-Cyrl-CS"/>
              </w:rPr>
            </w:pPr>
            <w:r w:rsidRPr="00862F67">
              <w:rPr>
                <w:sz w:val="22"/>
                <w:szCs w:val="22"/>
              </w:rPr>
              <w:t>25</w:t>
            </w:r>
            <w:r w:rsidRPr="00862F67">
              <w:rPr>
                <w:sz w:val="22"/>
                <w:szCs w:val="22"/>
                <w:lang w:val="sr-Cyrl-CS"/>
              </w:rPr>
              <w:t xml:space="preserve"> 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Default="00862F67" w:rsidP="00D67DA2">
            <w:pPr>
              <w:ind w:left="180"/>
              <w:jc w:val="center"/>
              <w:rPr>
                <w:sz w:val="18"/>
                <w:szCs w:val="18"/>
                <w:lang w:val="ru-RU"/>
              </w:rPr>
            </w:pPr>
          </w:p>
          <w:p w:rsidR="00862F67" w:rsidRDefault="00862F67" w:rsidP="00D67DA2">
            <w:pPr>
              <w:ind w:left="180"/>
              <w:jc w:val="center"/>
              <w:rPr>
                <w:sz w:val="18"/>
                <w:szCs w:val="18"/>
                <w:lang w:val="ru-RU"/>
              </w:rPr>
            </w:pPr>
          </w:p>
          <w:p w:rsidR="00862F67" w:rsidRPr="008A0C3B" w:rsidRDefault="00862F67" w:rsidP="00D67DA2">
            <w:pPr>
              <w:ind w:left="180"/>
              <w:jc w:val="center"/>
              <w:rPr>
                <w:sz w:val="18"/>
                <w:szCs w:val="18"/>
                <w:lang w:val="ru-RU"/>
              </w:rPr>
            </w:pPr>
            <w:r>
              <w:rPr>
                <w:sz w:val="18"/>
                <w:szCs w:val="18"/>
                <w:lang w:val="ru-RU"/>
              </w:rPr>
              <w:t>2.</w:t>
            </w:r>
          </w:p>
        </w:tc>
        <w:tc>
          <w:tcPr>
            <w:tcW w:w="3935" w:type="dxa"/>
            <w:vAlign w:val="center"/>
          </w:tcPr>
          <w:p w:rsidR="00862F67" w:rsidRPr="00B15999" w:rsidRDefault="00862F67" w:rsidP="00F0348A">
            <w:pPr>
              <w:jc w:val="both"/>
              <w:rPr>
                <w:lang w:val="sr-Cyrl-CS"/>
              </w:rPr>
            </w:pPr>
            <w:r w:rsidRPr="00B15999">
              <w:rPr>
                <w:sz w:val="22"/>
                <w:szCs w:val="22"/>
                <w:lang w:val="sr-Cyrl-CS"/>
              </w:rPr>
              <w:t>Евиденција о издатим изводима и уверењима из матичне књиге намењених иностранству, хоризонтални формат А4, тврд повез, 1/100</w:t>
            </w:r>
          </w:p>
        </w:tc>
        <w:tc>
          <w:tcPr>
            <w:tcW w:w="1465" w:type="dxa"/>
            <w:vAlign w:val="center"/>
          </w:tcPr>
          <w:p w:rsidR="00862F67" w:rsidRPr="00862F67" w:rsidRDefault="00862F67" w:rsidP="00F0348A">
            <w:pPr>
              <w:jc w:val="center"/>
              <w:rPr>
                <w:lang w:val="sr-Cyrl-CS"/>
              </w:rPr>
            </w:pPr>
            <w:r w:rsidRPr="00862F67">
              <w:rPr>
                <w:sz w:val="22"/>
                <w:szCs w:val="22"/>
              </w:rPr>
              <w:t>5</w:t>
            </w:r>
            <w:r w:rsidRPr="00862F67">
              <w:rPr>
                <w:sz w:val="22"/>
                <w:szCs w:val="22"/>
                <w:lang w:val="sr-Cyrl-CS"/>
              </w:rPr>
              <w:t xml:space="preserve"> 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Pr="008A0C3B" w:rsidRDefault="00862F67" w:rsidP="00D67DA2">
            <w:pPr>
              <w:ind w:left="180"/>
              <w:jc w:val="center"/>
              <w:rPr>
                <w:sz w:val="18"/>
                <w:szCs w:val="18"/>
                <w:lang w:val="ru-RU"/>
              </w:rPr>
            </w:pPr>
            <w:r>
              <w:rPr>
                <w:sz w:val="18"/>
                <w:szCs w:val="18"/>
                <w:lang w:val="ru-RU"/>
              </w:rPr>
              <w:t>3.</w:t>
            </w:r>
          </w:p>
        </w:tc>
        <w:tc>
          <w:tcPr>
            <w:tcW w:w="3935" w:type="dxa"/>
            <w:vAlign w:val="center"/>
          </w:tcPr>
          <w:p w:rsidR="00862F67" w:rsidRPr="00B15999" w:rsidRDefault="00862F67" w:rsidP="00F0348A">
            <w:pPr>
              <w:rPr>
                <w:lang w:val="sr-Cyrl-CS"/>
              </w:rPr>
            </w:pPr>
            <w:r w:rsidRPr="00B15999">
              <w:rPr>
                <w:sz w:val="22"/>
                <w:szCs w:val="22"/>
                <w:lang w:val="sr-Cyrl-CS"/>
              </w:rPr>
              <w:t>Записник о пријави рођења, вертикални формат А-4</w:t>
            </w:r>
          </w:p>
        </w:tc>
        <w:tc>
          <w:tcPr>
            <w:tcW w:w="1465" w:type="dxa"/>
            <w:vAlign w:val="center"/>
          </w:tcPr>
          <w:p w:rsidR="00862F67" w:rsidRPr="00862F67" w:rsidRDefault="00862F67" w:rsidP="00F0348A">
            <w:pPr>
              <w:jc w:val="center"/>
              <w:rPr>
                <w:lang w:val="sr-Cyrl-CS"/>
              </w:rPr>
            </w:pPr>
            <w:r w:rsidRPr="00862F67">
              <w:rPr>
                <w:sz w:val="22"/>
                <w:szCs w:val="22"/>
              </w:rPr>
              <w:t xml:space="preserve">100 </w:t>
            </w:r>
            <w:r w:rsidRPr="00862F67">
              <w:rPr>
                <w:sz w:val="22"/>
                <w:szCs w:val="22"/>
                <w:lang w:val="sr-Cyrl-CS"/>
              </w:rPr>
              <w:t>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Pr="008A0C3B" w:rsidRDefault="00862F67" w:rsidP="00D67DA2">
            <w:pPr>
              <w:ind w:left="180"/>
              <w:jc w:val="center"/>
              <w:rPr>
                <w:sz w:val="18"/>
                <w:szCs w:val="18"/>
                <w:lang w:val="ru-RU"/>
              </w:rPr>
            </w:pPr>
            <w:r>
              <w:rPr>
                <w:sz w:val="18"/>
                <w:szCs w:val="18"/>
                <w:lang w:val="ru-RU"/>
              </w:rPr>
              <w:t>4.</w:t>
            </w:r>
          </w:p>
        </w:tc>
        <w:tc>
          <w:tcPr>
            <w:tcW w:w="3935" w:type="dxa"/>
            <w:vAlign w:val="center"/>
          </w:tcPr>
          <w:p w:rsidR="00862F67" w:rsidRPr="00B15999" w:rsidRDefault="00862F67" w:rsidP="00F0348A">
            <w:pPr>
              <w:jc w:val="both"/>
              <w:rPr>
                <w:lang w:val="sr-Cyrl-CS"/>
              </w:rPr>
            </w:pPr>
            <w:r w:rsidRPr="00B15999">
              <w:rPr>
                <w:sz w:val="22"/>
                <w:szCs w:val="22"/>
                <w:lang w:val="sr-Cyrl-CS"/>
              </w:rPr>
              <w:t>Записник о пријави закључења брака, вертикални  формат А-4</w:t>
            </w:r>
          </w:p>
        </w:tc>
        <w:tc>
          <w:tcPr>
            <w:tcW w:w="1465" w:type="dxa"/>
            <w:vAlign w:val="center"/>
          </w:tcPr>
          <w:p w:rsidR="00862F67" w:rsidRPr="00862F67" w:rsidRDefault="00862F67" w:rsidP="00F0348A">
            <w:pPr>
              <w:jc w:val="center"/>
              <w:rPr>
                <w:lang w:val="sr-Cyrl-CS"/>
              </w:rPr>
            </w:pPr>
            <w:r w:rsidRPr="00862F67">
              <w:rPr>
                <w:sz w:val="22"/>
                <w:szCs w:val="22"/>
              </w:rPr>
              <w:t>10</w:t>
            </w:r>
            <w:r w:rsidRPr="00862F67">
              <w:rPr>
                <w:sz w:val="22"/>
                <w:szCs w:val="22"/>
                <w:lang w:val="sr-Cyrl-CS"/>
              </w:rPr>
              <w:t>0 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Pr="008A0C3B" w:rsidRDefault="00862F67" w:rsidP="00D67DA2">
            <w:pPr>
              <w:ind w:left="180"/>
              <w:jc w:val="center"/>
              <w:rPr>
                <w:sz w:val="18"/>
                <w:szCs w:val="18"/>
                <w:lang w:val="ru-RU"/>
              </w:rPr>
            </w:pPr>
            <w:r>
              <w:rPr>
                <w:sz w:val="18"/>
                <w:szCs w:val="18"/>
                <w:lang w:val="ru-RU"/>
              </w:rPr>
              <w:t>5.</w:t>
            </w:r>
          </w:p>
        </w:tc>
        <w:tc>
          <w:tcPr>
            <w:tcW w:w="3935" w:type="dxa"/>
            <w:vAlign w:val="center"/>
          </w:tcPr>
          <w:p w:rsidR="00862F67" w:rsidRPr="00B15999" w:rsidRDefault="00862F67" w:rsidP="00F0348A">
            <w:pPr>
              <w:jc w:val="both"/>
              <w:rPr>
                <w:lang w:val="sr-Cyrl-CS"/>
              </w:rPr>
            </w:pPr>
            <w:r w:rsidRPr="00B15999">
              <w:rPr>
                <w:sz w:val="22"/>
                <w:szCs w:val="22"/>
                <w:lang w:val="sr-Cyrl-CS"/>
              </w:rPr>
              <w:t>Записник о пријави смрти, вертикални  формат А-4</w:t>
            </w:r>
          </w:p>
        </w:tc>
        <w:tc>
          <w:tcPr>
            <w:tcW w:w="1465" w:type="dxa"/>
            <w:vAlign w:val="center"/>
          </w:tcPr>
          <w:p w:rsidR="00862F67" w:rsidRPr="00862F67" w:rsidRDefault="00862F67" w:rsidP="00F0348A">
            <w:pPr>
              <w:jc w:val="center"/>
            </w:pPr>
            <w:r w:rsidRPr="00862F67">
              <w:rPr>
                <w:sz w:val="22"/>
                <w:szCs w:val="22"/>
              </w:rPr>
              <w:t>100 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Default="00862F67" w:rsidP="00D67DA2">
            <w:pPr>
              <w:ind w:left="180"/>
              <w:jc w:val="center"/>
              <w:rPr>
                <w:sz w:val="18"/>
                <w:szCs w:val="18"/>
                <w:lang w:val="ru-RU"/>
              </w:rPr>
            </w:pPr>
          </w:p>
          <w:p w:rsidR="00862F67" w:rsidRPr="008A0C3B" w:rsidRDefault="00862F67" w:rsidP="00D67DA2">
            <w:pPr>
              <w:ind w:left="180"/>
              <w:jc w:val="center"/>
              <w:rPr>
                <w:sz w:val="18"/>
                <w:szCs w:val="18"/>
                <w:lang w:val="ru-RU"/>
              </w:rPr>
            </w:pPr>
            <w:r>
              <w:rPr>
                <w:sz w:val="18"/>
                <w:szCs w:val="18"/>
                <w:lang w:val="ru-RU"/>
              </w:rPr>
              <w:t>6.</w:t>
            </w:r>
          </w:p>
        </w:tc>
        <w:tc>
          <w:tcPr>
            <w:tcW w:w="3935" w:type="dxa"/>
            <w:vAlign w:val="center"/>
          </w:tcPr>
          <w:p w:rsidR="00862F67" w:rsidRPr="00B15999" w:rsidRDefault="00862F67" w:rsidP="00F0348A">
            <w:pPr>
              <w:rPr>
                <w:lang w:val="sr-Cyrl-CS"/>
              </w:rPr>
            </w:pPr>
            <w:r w:rsidRPr="00B15999">
              <w:rPr>
                <w:sz w:val="22"/>
                <w:szCs w:val="22"/>
                <w:lang w:val="sr-Cyrl-CS"/>
              </w:rPr>
              <w:t>Пријава рођења у иностранству, вертикални формат А-4</w:t>
            </w:r>
          </w:p>
        </w:tc>
        <w:tc>
          <w:tcPr>
            <w:tcW w:w="1465" w:type="dxa"/>
            <w:vAlign w:val="center"/>
          </w:tcPr>
          <w:p w:rsidR="00862F67" w:rsidRPr="00862F67" w:rsidRDefault="00862F67" w:rsidP="00F0348A">
            <w:pPr>
              <w:jc w:val="center"/>
              <w:rPr>
                <w:lang w:val="sr-Cyrl-CS"/>
              </w:rPr>
            </w:pPr>
            <w:r w:rsidRPr="00862F67">
              <w:rPr>
                <w:sz w:val="22"/>
                <w:szCs w:val="22"/>
                <w:lang w:val="sr-Cyrl-CS"/>
              </w:rPr>
              <w:t>50 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Pr="008A0C3B" w:rsidRDefault="00862F67" w:rsidP="00D67DA2">
            <w:pPr>
              <w:ind w:left="180"/>
              <w:jc w:val="center"/>
              <w:rPr>
                <w:sz w:val="18"/>
                <w:szCs w:val="18"/>
                <w:lang w:val="ru-RU"/>
              </w:rPr>
            </w:pPr>
            <w:r>
              <w:rPr>
                <w:sz w:val="18"/>
                <w:szCs w:val="18"/>
                <w:lang w:val="ru-RU"/>
              </w:rPr>
              <w:t>7.</w:t>
            </w:r>
          </w:p>
        </w:tc>
        <w:tc>
          <w:tcPr>
            <w:tcW w:w="3935" w:type="dxa"/>
            <w:vAlign w:val="center"/>
          </w:tcPr>
          <w:p w:rsidR="00862F67" w:rsidRPr="00B15999" w:rsidRDefault="00862F67" w:rsidP="00F0348A">
            <w:pPr>
              <w:jc w:val="both"/>
              <w:rPr>
                <w:lang w:val="sr-Cyrl-CS"/>
              </w:rPr>
            </w:pPr>
            <w:r w:rsidRPr="00B15999">
              <w:rPr>
                <w:sz w:val="22"/>
                <w:szCs w:val="22"/>
                <w:lang w:val="sr-Cyrl-CS"/>
              </w:rPr>
              <w:t>Пријава закључења брака у иностранству, вертикални формат А-4</w:t>
            </w:r>
          </w:p>
        </w:tc>
        <w:tc>
          <w:tcPr>
            <w:tcW w:w="1465" w:type="dxa"/>
            <w:vAlign w:val="center"/>
          </w:tcPr>
          <w:p w:rsidR="00862F67" w:rsidRPr="00862F67" w:rsidRDefault="00862F67" w:rsidP="00F0348A">
            <w:pPr>
              <w:jc w:val="center"/>
              <w:rPr>
                <w:lang w:val="sr-Cyrl-CS"/>
              </w:rPr>
            </w:pPr>
            <w:r w:rsidRPr="00862F67">
              <w:rPr>
                <w:sz w:val="22"/>
                <w:szCs w:val="22"/>
                <w:lang w:val="sr-Cyrl-CS"/>
              </w:rPr>
              <w:t>50 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Pr="008A0C3B" w:rsidRDefault="00862F67" w:rsidP="00D67DA2">
            <w:pPr>
              <w:ind w:left="180"/>
              <w:jc w:val="center"/>
              <w:rPr>
                <w:sz w:val="18"/>
                <w:szCs w:val="18"/>
                <w:lang w:val="ru-RU"/>
              </w:rPr>
            </w:pPr>
            <w:r>
              <w:rPr>
                <w:sz w:val="18"/>
                <w:szCs w:val="18"/>
                <w:lang w:val="ru-RU"/>
              </w:rPr>
              <w:t>8.</w:t>
            </w:r>
          </w:p>
        </w:tc>
        <w:tc>
          <w:tcPr>
            <w:tcW w:w="3935" w:type="dxa"/>
            <w:vAlign w:val="center"/>
          </w:tcPr>
          <w:p w:rsidR="00862F67" w:rsidRPr="00B15999" w:rsidRDefault="00862F67" w:rsidP="00F0348A">
            <w:pPr>
              <w:jc w:val="both"/>
              <w:rPr>
                <w:lang w:val="ru-RU"/>
              </w:rPr>
            </w:pPr>
            <w:r w:rsidRPr="00B15999">
              <w:rPr>
                <w:sz w:val="22"/>
                <w:szCs w:val="22"/>
                <w:lang w:val="ru-RU"/>
              </w:rPr>
              <w:t>Пријава смрти у иностранству, вертикални формат А-4</w:t>
            </w:r>
          </w:p>
        </w:tc>
        <w:tc>
          <w:tcPr>
            <w:tcW w:w="1465" w:type="dxa"/>
            <w:vAlign w:val="center"/>
          </w:tcPr>
          <w:p w:rsidR="00862F67" w:rsidRPr="00862F67" w:rsidRDefault="00862F67" w:rsidP="00F0348A">
            <w:pPr>
              <w:jc w:val="center"/>
              <w:rPr>
                <w:lang w:val="sr-Cyrl-CS"/>
              </w:rPr>
            </w:pPr>
            <w:r w:rsidRPr="00862F67">
              <w:rPr>
                <w:sz w:val="22"/>
                <w:szCs w:val="22"/>
                <w:lang w:val="sr-Cyrl-CS"/>
              </w:rPr>
              <w:t>50 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Default="00862F67" w:rsidP="00D67DA2">
            <w:pPr>
              <w:ind w:left="180"/>
              <w:jc w:val="center"/>
              <w:rPr>
                <w:sz w:val="18"/>
                <w:szCs w:val="18"/>
                <w:lang w:val="ru-RU"/>
              </w:rPr>
            </w:pPr>
          </w:p>
          <w:p w:rsidR="00862F67" w:rsidRPr="008A0C3B" w:rsidRDefault="00862F67" w:rsidP="003C1A1B">
            <w:pPr>
              <w:ind w:left="180"/>
              <w:jc w:val="center"/>
              <w:rPr>
                <w:sz w:val="18"/>
                <w:szCs w:val="18"/>
                <w:lang w:val="ru-RU"/>
              </w:rPr>
            </w:pPr>
            <w:r>
              <w:rPr>
                <w:sz w:val="18"/>
                <w:szCs w:val="18"/>
                <w:lang w:val="ru-RU"/>
              </w:rPr>
              <w:t>9.</w:t>
            </w:r>
          </w:p>
        </w:tc>
        <w:tc>
          <w:tcPr>
            <w:tcW w:w="3935" w:type="dxa"/>
            <w:vAlign w:val="center"/>
          </w:tcPr>
          <w:p w:rsidR="00862F67" w:rsidRPr="00B15999" w:rsidRDefault="00862F67" w:rsidP="00F0348A">
            <w:pPr>
              <w:jc w:val="both"/>
              <w:rPr>
                <w:lang w:val="sr-Cyrl-CS"/>
              </w:rPr>
            </w:pPr>
            <w:r w:rsidRPr="00B15999">
              <w:rPr>
                <w:sz w:val="22"/>
                <w:szCs w:val="22"/>
                <w:lang w:val="sr-Cyrl-CS"/>
              </w:rPr>
              <w:t xml:space="preserve">Уписник за  оверу потписа, преписа и рукописа, формат-Б4, 1/100 листова – </w:t>
            </w:r>
            <w:r w:rsidRPr="00B15999">
              <w:rPr>
                <w:sz w:val="22"/>
                <w:szCs w:val="22"/>
                <w:lang w:val="sr-Cyrl-CS"/>
              </w:rPr>
              <w:lastRenderedPageBreak/>
              <w:t>тврд повез</w:t>
            </w:r>
          </w:p>
        </w:tc>
        <w:tc>
          <w:tcPr>
            <w:tcW w:w="1465" w:type="dxa"/>
            <w:vAlign w:val="center"/>
          </w:tcPr>
          <w:p w:rsidR="00862F67" w:rsidRPr="00862F67" w:rsidRDefault="00862F67" w:rsidP="00F0348A">
            <w:pPr>
              <w:jc w:val="center"/>
              <w:rPr>
                <w:lang w:val="sr-Cyrl-CS"/>
              </w:rPr>
            </w:pPr>
            <w:r w:rsidRPr="00862F67">
              <w:rPr>
                <w:sz w:val="22"/>
                <w:szCs w:val="22"/>
              </w:rPr>
              <w:lastRenderedPageBreak/>
              <w:t>10</w:t>
            </w:r>
            <w:r w:rsidRPr="00862F67">
              <w:rPr>
                <w:sz w:val="22"/>
                <w:szCs w:val="22"/>
                <w:lang w:val="sr-Cyrl-CS"/>
              </w:rPr>
              <w:t xml:space="preserve"> 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Default="00862F67" w:rsidP="00D67DA2">
            <w:pPr>
              <w:ind w:left="180"/>
              <w:jc w:val="center"/>
              <w:rPr>
                <w:sz w:val="18"/>
                <w:szCs w:val="18"/>
                <w:lang w:val="ru-RU"/>
              </w:rPr>
            </w:pPr>
          </w:p>
          <w:p w:rsidR="00862F67" w:rsidRPr="008A0C3B" w:rsidRDefault="00862F67" w:rsidP="00D67DA2">
            <w:pPr>
              <w:ind w:left="180"/>
              <w:jc w:val="center"/>
              <w:rPr>
                <w:sz w:val="18"/>
                <w:szCs w:val="18"/>
                <w:lang w:val="ru-RU"/>
              </w:rPr>
            </w:pPr>
            <w:r>
              <w:rPr>
                <w:sz w:val="18"/>
                <w:szCs w:val="18"/>
                <w:lang w:val="ru-RU"/>
              </w:rPr>
              <w:t>10.</w:t>
            </w:r>
          </w:p>
        </w:tc>
        <w:tc>
          <w:tcPr>
            <w:tcW w:w="3935" w:type="dxa"/>
            <w:vAlign w:val="center"/>
          </w:tcPr>
          <w:p w:rsidR="00862F67" w:rsidRPr="00B15999" w:rsidRDefault="00862F67" w:rsidP="00F0348A">
            <w:pPr>
              <w:jc w:val="both"/>
              <w:rPr>
                <w:lang w:val="sr-Cyrl-CS"/>
              </w:rPr>
            </w:pPr>
            <w:r w:rsidRPr="00B15999">
              <w:rPr>
                <w:sz w:val="22"/>
                <w:szCs w:val="22"/>
                <w:lang w:val="sr-Cyrl-CS"/>
              </w:rPr>
              <w:t>Скраћени деловодник, формат А-4 – обр.бр.11</w:t>
            </w:r>
          </w:p>
        </w:tc>
        <w:tc>
          <w:tcPr>
            <w:tcW w:w="1465" w:type="dxa"/>
            <w:vAlign w:val="center"/>
          </w:tcPr>
          <w:p w:rsidR="00862F67" w:rsidRPr="00862F67" w:rsidRDefault="00862F67" w:rsidP="00F0348A">
            <w:pPr>
              <w:jc w:val="center"/>
              <w:rPr>
                <w:lang w:val="sr-Cyrl-CS"/>
              </w:rPr>
            </w:pPr>
            <w:r w:rsidRPr="00862F67">
              <w:rPr>
                <w:sz w:val="22"/>
                <w:szCs w:val="22"/>
                <w:lang w:val="sr-Cyrl-CS"/>
              </w:rPr>
              <w:t>10 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Default="00862F67" w:rsidP="00D67DA2">
            <w:pPr>
              <w:ind w:left="180"/>
              <w:jc w:val="center"/>
              <w:rPr>
                <w:sz w:val="18"/>
                <w:szCs w:val="18"/>
                <w:lang w:val="ru-RU"/>
              </w:rPr>
            </w:pPr>
          </w:p>
          <w:p w:rsidR="00862F67" w:rsidRPr="008A0C3B" w:rsidRDefault="00862F67" w:rsidP="003C1A1B">
            <w:pPr>
              <w:ind w:left="180"/>
              <w:jc w:val="center"/>
              <w:rPr>
                <w:sz w:val="18"/>
                <w:szCs w:val="18"/>
                <w:lang w:val="ru-RU"/>
              </w:rPr>
            </w:pPr>
            <w:r>
              <w:rPr>
                <w:sz w:val="18"/>
                <w:szCs w:val="18"/>
                <w:lang w:val="ru-RU"/>
              </w:rPr>
              <w:t>11.</w:t>
            </w:r>
          </w:p>
        </w:tc>
        <w:tc>
          <w:tcPr>
            <w:tcW w:w="3935" w:type="dxa"/>
            <w:vAlign w:val="center"/>
          </w:tcPr>
          <w:p w:rsidR="00862F67" w:rsidRPr="00B15999" w:rsidRDefault="00862F67" w:rsidP="00F0348A">
            <w:pPr>
              <w:jc w:val="both"/>
              <w:rPr>
                <w:lang w:val="sr-Cyrl-CS"/>
              </w:rPr>
            </w:pPr>
            <w:r w:rsidRPr="00B15999">
              <w:rPr>
                <w:sz w:val="22"/>
                <w:szCs w:val="22"/>
                <w:lang w:val="sr-Cyrl-CS"/>
              </w:rPr>
              <w:t xml:space="preserve">Попис аката, формат А-4, обр. бр.12 </w:t>
            </w:r>
          </w:p>
        </w:tc>
        <w:tc>
          <w:tcPr>
            <w:tcW w:w="1465" w:type="dxa"/>
            <w:vAlign w:val="center"/>
          </w:tcPr>
          <w:p w:rsidR="00862F67" w:rsidRPr="00862F67" w:rsidRDefault="003E34A6" w:rsidP="00F0348A">
            <w:pPr>
              <w:jc w:val="center"/>
              <w:rPr>
                <w:lang w:val="sr-Cyrl-CS"/>
              </w:rPr>
            </w:pPr>
            <w:r>
              <w:rPr>
                <w:sz w:val="22"/>
                <w:szCs w:val="22"/>
                <w:lang w:val="sr-Cyrl-CS"/>
              </w:rPr>
              <w:t>4</w:t>
            </w:r>
            <w:r w:rsidR="00862F67" w:rsidRPr="00862F67">
              <w:rPr>
                <w:sz w:val="22"/>
                <w:szCs w:val="22"/>
                <w:lang w:val="sr-Cyrl-CS"/>
              </w:rPr>
              <w:t>00 табака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Default="00862F67" w:rsidP="00D67DA2">
            <w:pPr>
              <w:ind w:left="180"/>
              <w:jc w:val="center"/>
              <w:rPr>
                <w:sz w:val="18"/>
                <w:szCs w:val="18"/>
                <w:lang w:val="ru-RU"/>
              </w:rPr>
            </w:pPr>
          </w:p>
          <w:p w:rsidR="00862F67" w:rsidRPr="008A0C3B" w:rsidRDefault="00862F67" w:rsidP="00D67DA2">
            <w:pPr>
              <w:ind w:left="180"/>
              <w:jc w:val="center"/>
              <w:rPr>
                <w:sz w:val="18"/>
                <w:szCs w:val="18"/>
                <w:lang w:val="ru-RU"/>
              </w:rPr>
            </w:pPr>
            <w:r>
              <w:rPr>
                <w:sz w:val="18"/>
                <w:szCs w:val="18"/>
                <w:lang w:val="ru-RU"/>
              </w:rPr>
              <w:t>12.</w:t>
            </w:r>
          </w:p>
        </w:tc>
        <w:tc>
          <w:tcPr>
            <w:tcW w:w="3935" w:type="dxa"/>
            <w:vAlign w:val="center"/>
          </w:tcPr>
          <w:p w:rsidR="00862F67" w:rsidRPr="00B15999" w:rsidRDefault="00862F67" w:rsidP="00F0348A">
            <w:pPr>
              <w:jc w:val="both"/>
              <w:rPr>
                <w:lang w:val="sr-Cyrl-CS"/>
              </w:rPr>
            </w:pPr>
            <w:r w:rsidRPr="00B15999">
              <w:rPr>
                <w:sz w:val="22"/>
                <w:szCs w:val="22"/>
                <w:lang w:val="sr-Cyrl-CS"/>
              </w:rPr>
              <w:t>Интерна доставна књига, формат А-4 – обр.бр.14</w:t>
            </w:r>
          </w:p>
        </w:tc>
        <w:tc>
          <w:tcPr>
            <w:tcW w:w="1465" w:type="dxa"/>
            <w:vAlign w:val="center"/>
          </w:tcPr>
          <w:p w:rsidR="00862F67" w:rsidRPr="00862F67" w:rsidRDefault="00862F67" w:rsidP="00F0348A">
            <w:pPr>
              <w:jc w:val="center"/>
              <w:rPr>
                <w:lang w:val="sr-Cyrl-CS"/>
              </w:rPr>
            </w:pPr>
            <w:r w:rsidRPr="00862F67">
              <w:rPr>
                <w:sz w:val="22"/>
                <w:szCs w:val="22"/>
                <w:lang w:val="sr-Cyrl-CS"/>
              </w:rPr>
              <w:t>10 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Default="00862F67" w:rsidP="00D67DA2">
            <w:pPr>
              <w:ind w:left="180"/>
              <w:jc w:val="center"/>
              <w:rPr>
                <w:sz w:val="18"/>
                <w:szCs w:val="18"/>
                <w:lang w:val="ru-RU"/>
              </w:rPr>
            </w:pPr>
          </w:p>
          <w:p w:rsidR="00862F67" w:rsidRDefault="00862F67" w:rsidP="00D67DA2">
            <w:pPr>
              <w:ind w:left="180"/>
              <w:jc w:val="center"/>
              <w:rPr>
                <w:sz w:val="18"/>
                <w:szCs w:val="18"/>
                <w:lang w:val="ru-RU"/>
              </w:rPr>
            </w:pPr>
          </w:p>
          <w:p w:rsidR="00862F67" w:rsidRPr="008A0C3B" w:rsidRDefault="00862F67" w:rsidP="00D67DA2">
            <w:pPr>
              <w:ind w:left="180"/>
              <w:jc w:val="center"/>
              <w:rPr>
                <w:sz w:val="18"/>
                <w:szCs w:val="18"/>
                <w:lang w:val="ru-RU"/>
              </w:rPr>
            </w:pPr>
            <w:r>
              <w:rPr>
                <w:sz w:val="18"/>
                <w:szCs w:val="18"/>
                <w:lang w:val="ru-RU"/>
              </w:rPr>
              <w:t>13.</w:t>
            </w:r>
          </w:p>
        </w:tc>
        <w:tc>
          <w:tcPr>
            <w:tcW w:w="3935" w:type="dxa"/>
            <w:vAlign w:val="center"/>
          </w:tcPr>
          <w:p w:rsidR="00862F67" w:rsidRPr="00B15999" w:rsidRDefault="00862F67" w:rsidP="00F0348A">
            <w:pPr>
              <w:jc w:val="both"/>
              <w:rPr>
                <w:lang w:val="sr-Cyrl-CS"/>
              </w:rPr>
            </w:pPr>
            <w:r w:rsidRPr="00B15999">
              <w:rPr>
                <w:sz w:val="22"/>
                <w:szCs w:val="22"/>
                <w:lang w:val="sr-Cyrl-CS"/>
              </w:rPr>
              <w:t>Књига примљених рачуна, формат А-4 - обр.бр.15</w:t>
            </w:r>
          </w:p>
        </w:tc>
        <w:tc>
          <w:tcPr>
            <w:tcW w:w="1465" w:type="dxa"/>
            <w:vAlign w:val="center"/>
          </w:tcPr>
          <w:p w:rsidR="00862F67" w:rsidRPr="00862F67" w:rsidRDefault="00862F67" w:rsidP="00F0348A">
            <w:pPr>
              <w:jc w:val="center"/>
              <w:rPr>
                <w:lang w:val="sr-Cyrl-CS"/>
              </w:rPr>
            </w:pPr>
            <w:r w:rsidRPr="00862F67">
              <w:rPr>
                <w:sz w:val="22"/>
                <w:szCs w:val="22"/>
                <w:lang w:val="sr-Cyrl-CS"/>
              </w:rPr>
              <w:t>10 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Default="00862F67" w:rsidP="00D67DA2">
            <w:pPr>
              <w:ind w:left="180"/>
              <w:jc w:val="center"/>
              <w:rPr>
                <w:sz w:val="18"/>
                <w:szCs w:val="18"/>
                <w:lang w:val="ru-RU"/>
              </w:rPr>
            </w:pPr>
          </w:p>
          <w:p w:rsidR="00862F67" w:rsidRDefault="00862F67" w:rsidP="00D67DA2">
            <w:pPr>
              <w:ind w:left="180"/>
              <w:jc w:val="center"/>
              <w:rPr>
                <w:sz w:val="18"/>
                <w:szCs w:val="18"/>
                <w:lang w:val="ru-RU"/>
              </w:rPr>
            </w:pPr>
          </w:p>
          <w:p w:rsidR="00862F67" w:rsidRPr="008A0C3B" w:rsidRDefault="00862F67" w:rsidP="00D67DA2">
            <w:pPr>
              <w:ind w:left="180"/>
              <w:jc w:val="center"/>
              <w:rPr>
                <w:sz w:val="18"/>
                <w:szCs w:val="18"/>
                <w:lang w:val="ru-RU"/>
              </w:rPr>
            </w:pPr>
            <w:r>
              <w:rPr>
                <w:sz w:val="18"/>
                <w:szCs w:val="18"/>
                <w:lang w:val="ru-RU"/>
              </w:rPr>
              <w:t>14.</w:t>
            </w:r>
          </w:p>
        </w:tc>
        <w:tc>
          <w:tcPr>
            <w:tcW w:w="3935" w:type="dxa"/>
            <w:vAlign w:val="center"/>
          </w:tcPr>
          <w:p w:rsidR="00862F67" w:rsidRPr="00B15999" w:rsidRDefault="00862F67" w:rsidP="00F0348A">
            <w:pPr>
              <w:jc w:val="both"/>
              <w:rPr>
                <w:lang w:val="sr-Cyrl-CS"/>
              </w:rPr>
            </w:pPr>
            <w:r w:rsidRPr="00B15999">
              <w:rPr>
                <w:sz w:val="22"/>
                <w:szCs w:val="22"/>
                <w:lang w:val="sr-Cyrl-CS"/>
              </w:rPr>
              <w:t>Књига примљене поште на личност, формат А-4 – обр.бр.16</w:t>
            </w:r>
          </w:p>
        </w:tc>
        <w:tc>
          <w:tcPr>
            <w:tcW w:w="1465" w:type="dxa"/>
            <w:vAlign w:val="center"/>
          </w:tcPr>
          <w:p w:rsidR="00862F67" w:rsidRPr="00862F67" w:rsidRDefault="00862F67" w:rsidP="00F0348A">
            <w:pPr>
              <w:jc w:val="center"/>
              <w:rPr>
                <w:lang w:val="sr-Cyrl-CS"/>
              </w:rPr>
            </w:pPr>
            <w:r w:rsidRPr="00862F67">
              <w:rPr>
                <w:sz w:val="22"/>
                <w:szCs w:val="22"/>
                <w:lang w:val="sr-Cyrl-CS"/>
              </w:rPr>
              <w:t>5 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Default="00862F67" w:rsidP="00D67DA2">
            <w:pPr>
              <w:ind w:left="180"/>
              <w:jc w:val="center"/>
              <w:rPr>
                <w:sz w:val="18"/>
                <w:szCs w:val="18"/>
                <w:lang w:val="ru-RU"/>
              </w:rPr>
            </w:pPr>
          </w:p>
          <w:p w:rsidR="00862F67" w:rsidRPr="008A0C3B" w:rsidRDefault="00862F67" w:rsidP="00D67DA2">
            <w:pPr>
              <w:ind w:left="180"/>
              <w:jc w:val="center"/>
              <w:rPr>
                <w:sz w:val="18"/>
                <w:szCs w:val="18"/>
                <w:lang w:val="ru-RU"/>
              </w:rPr>
            </w:pPr>
            <w:r>
              <w:rPr>
                <w:sz w:val="18"/>
                <w:szCs w:val="18"/>
                <w:lang w:val="ru-RU"/>
              </w:rPr>
              <w:t>15.</w:t>
            </w:r>
          </w:p>
        </w:tc>
        <w:tc>
          <w:tcPr>
            <w:tcW w:w="3935" w:type="dxa"/>
            <w:vAlign w:val="center"/>
          </w:tcPr>
          <w:p w:rsidR="00862F67" w:rsidRPr="00B15999" w:rsidRDefault="00862F67" w:rsidP="00F0348A">
            <w:pPr>
              <w:jc w:val="both"/>
              <w:rPr>
                <w:lang w:val="sr-Cyrl-CS"/>
              </w:rPr>
            </w:pPr>
            <w:r w:rsidRPr="00B15999">
              <w:rPr>
                <w:sz w:val="22"/>
                <w:szCs w:val="22"/>
                <w:lang w:val="sr-Cyrl-CS"/>
              </w:rPr>
              <w:t>Књига експедоване поште, формат А-4- обр.бр.18</w:t>
            </w:r>
          </w:p>
        </w:tc>
        <w:tc>
          <w:tcPr>
            <w:tcW w:w="1465" w:type="dxa"/>
            <w:vAlign w:val="center"/>
          </w:tcPr>
          <w:p w:rsidR="00862F67" w:rsidRPr="00862F67" w:rsidRDefault="00862F67" w:rsidP="00F0348A">
            <w:pPr>
              <w:jc w:val="center"/>
              <w:rPr>
                <w:lang w:val="sr-Cyrl-CS"/>
              </w:rPr>
            </w:pPr>
            <w:r w:rsidRPr="00862F67">
              <w:rPr>
                <w:sz w:val="22"/>
                <w:szCs w:val="22"/>
              </w:rPr>
              <w:t>2</w:t>
            </w:r>
            <w:r w:rsidRPr="00862F67">
              <w:rPr>
                <w:sz w:val="22"/>
                <w:szCs w:val="22"/>
                <w:lang w:val="sr-Cyrl-CS"/>
              </w:rPr>
              <w:t xml:space="preserve"> 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Default="00862F67" w:rsidP="00D67DA2">
            <w:pPr>
              <w:ind w:left="180"/>
              <w:jc w:val="center"/>
              <w:rPr>
                <w:sz w:val="18"/>
                <w:szCs w:val="18"/>
                <w:lang w:val="ru-RU"/>
              </w:rPr>
            </w:pPr>
          </w:p>
          <w:p w:rsidR="00862F67" w:rsidRPr="008A0C3B" w:rsidRDefault="00862F67" w:rsidP="00D67DA2">
            <w:pPr>
              <w:ind w:left="180"/>
              <w:jc w:val="center"/>
              <w:rPr>
                <w:sz w:val="18"/>
                <w:szCs w:val="18"/>
                <w:lang w:val="ru-RU"/>
              </w:rPr>
            </w:pPr>
            <w:r>
              <w:rPr>
                <w:sz w:val="18"/>
                <w:szCs w:val="18"/>
                <w:lang w:val="ru-RU"/>
              </w:rPr>
              <w:t>16.</w:t>
            </w:r>
          </w:p>
        </w:tc>
        <w:tc>
          <w:tcPr>
            <w:tcW w:w="3935" w:type="dxa"/>
            <w:vAlign w:val="center"/>
          </w:tcPr>
          <w:p w:rsidR="00862F67" w:rsidRPr="00B15999" w:rsidRDefault="00862F67" w:rsidP="00F0348A">
            <w:pPr>
              <w:jc w:val="both"/>
              <w:rPr>
                <w:lang w:val="sr-Cyrl-CS"/>
              </w:rPr>
            </w:pPr>
            <w:r w:rsidRPr="00B15999">
              <w:rPr>
                <w:sz w:val="22"/>
                <w:szCs w:val="22"/>
                <w:lang w:val="sr-Cyrl-CS"/>
              </w:rPr>
              <w:t>Доставна књига за место, формат А-4 – обр.бр.20</w:t>
            </w:r>
          </w:p>
        </w:tc>
        <w:tc>
          <w:tcPr>
            <w:tcW w:w="1465" w:type="dxa"/>
            <w:vAlign w:val="center"/>
          </w:tcPr>
          <w:p w:rsidR="00862F67" w:rsidRPr="00862F67" w:rsidRDefault="003E34A6" w:rsidP="00F0348A">
            <w:pPr>
              <w:rPr>
                <w:lang w:val="sr-Cyrl-CS"/>
              </w:rPr>
            </w:pPr>
            <w:r>
              <w:rPr>
                <w:sz w:val="22"/>
                <w:szCs w:val="22"/>
              </w:rPr>
              <w:t xml:space="preserve">  </w:t>
            </w:r>
            <w:r w:rsidR="00862F67" w:rsidRPr="00862F67">
              <w:rPr>
                <w:sz w:val="22"/>
                <w:szCs w:val="22"/>
              </w:rPr>
              <w:t xml:space="preserve">10 </w:t>
            </w:r>
            <w:r w:rsidR="00862F67" w:rsidRPr="00862F67">
              <w:rPr>
                <w:sz w:val="22"/>
                <w:szCs w:val="22"/>
                <w:lang w:val="sr-Cyrl-CS"/>
              </w:rPr>
              <w:t>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Default="00862F67" w:rsidP="00D67DA2">
            <w:pPr>
              <w:ind w:left="180"/>
              <w:jc w:val="center"/>
              <w:rPr>
                <w:sz w:val="18"/>
                <w:szCs w:val="18"/>
                <w:lang w:val="ru-RU"/>
              </w:rPr>
            </w:pPr>
          </w:p>
          <w:p w:rsidR="00862F67" w:rsidRPr="008A0C3B" w:rsidRDefault="00862F67" w:rsidP="00D67DA2">
            <w:pPr>
              <w:ind w:left="180"/>
              <w:jc w:val="center"/>
              <w:rPr>
                <w:sz w:val="18"/>
                <w:szCs w:val="18"/>
                <w:lang w:val="ru-RU"/>
              </w:rPr>
            </w:pPr>
            <w:r>
              <w:rPr>
                <w:sz w:val="18"/>
                <w:szCs w:val="18"/>
                <w:lang w:val="ru-RU"/>
              </w:rPr>
              <w:t>17.</w:t>
            </w:r>
          </w:p>
        </w:tc>
        <w:tc>
          <w:tcPr>
            <w:tcW w:w="3935" w:type="dxa"/>
            <w:vAlign w:val="center"/>
          </w:tcPr>
          <w:p w:rsidR="00862F67" w:rsidRPr="00B15999" w:rsidRDefault="00862F67" w:rsidP="00F0348A">
            <w:pPr>
              <w:jc w:val="both"/>
              <w:rPr>
                <w:lang w:val="sr-Cyrl-CS"/>
              </w:rPr>
            </w:pPr>
            <w:r w:rsidRPr="00B15999">
              <w:rPr>
                <w:sz w:val="22"/>
                <w:szCs w:val="22"/>
                <w:lang w:val="sr-Cyrl-CS"/>
              </w:rPr>
              <w:t>Архивска књига, формат А-4 – обр.бр.21</w:t>
            </w:r>
          </w:p>
        </w:tc>
        <w:tc>
          <w:tcPr>
            <w:tcW w:w="1465" w:type="dxa"/>
            <w:vAlign w:val="center"/>
          </w:tcPr>
          <w:p w:rsidR="00862F67" w:rsidRPr="00862F67" w:rsidRDefault="00862F67" w:rsidP="00F0348A">
            <w:pPr>
              <w:jc w:val="center"/>
              <w:rPr>
                <w:lang w:val="sr-Cyrl-CS"/>
              </w:rPr>
            </w:pPr>
            <w:r w:rsidRPr="00862F67">
              <w:rPr>
                <w:sz w:val="22"/>
                <w:szCs w:val="22"/>
                <w:lang w:val="sr-Cyrl-CS"/>
              </w:rPr>
              <w:t>2 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Pr="008A0C3B" w:rsidRDefault="00862F67" w:rsidP="00D67DA2">
            <w:pPr>
              <w:ind w:left="180"/>
              <w:jc w:val="center"/>
              <w:rPr>
                <w:sz w:val="18"/>
                <w:szCs w:val="18"/>
                <w:lang w:val="ru-RU"/>
              </w:rPr>
            </w:pPr>
            <w:r>
              <w:rPr>
                <w:sz w:val="18"/>
                <w:szCs w:val="18"/>
                <w:lang w:val="ru-RU"/>
              </w:rPr>
              <w:t>18.</w:t>
            </w:r>
          </w:p>
        </w:tc>
        <w:tc>
          <w:tcPr>
            <w:tcW w:w="3935" w:type="dxa"/>
            <w:vAlign w:val="center"/>
          </w:tcPr>
          <w:p w:rsidR="00862F67" w:rsidRPr="00B15999" w:rsidRDefault="00862F67" w:rsidP="00F0348A">
            <w:pPr>
              <w:jc w:val="both"/>
              <w:rPr>
                <w:lang w:val="sr-Cyrl-CS"/>
              </w:rPr>
            </w:pPr>
            <w:r w:rsidRPr="00B15999">
              <w:rPr>
                <w:sz w:val="22"/>
                <w:szCs w:val="22"/>
                <w:lang w:val="sr-Cyrl-CS"/>
              </w:rPr>
              <w:t>Референтска свеска, формат А-3 – обр.бр.28</w:t>
            </w:r>
          </w:p>
        </w:tc>
        <w:tc>
          <w:tcPr>
            <w:tcW w:w="1465" w:type="dxa"/>
            <w:vAlign w:val="center"/>
          </w:tcPr>
          <w:p w:rsidR="00862F67" w:rsidRPr="00862F67" w:rsidRDefault="00862F67" w:rsidP="00F0348A">
            <w:pPr>
              <w:jc w:val="center"/>
              <w:rPr>
                <w:lang w:val="sr-Cyrl-CS"/>
              </w:rPr>
            </w:pPr>
            <w:r w:rsidRPr="00862F67">
              <w:rPr>
                <w:sz w:val="22"/>
                <w:szCs w:val="22"/>
              </w:rPr>
              <w:t>10</w:t>
            </w:r>
            <w:r w:rsidRPr="00862F67">
              <w:rPr>
                <w:sz w:val="22"/>
                <w:szCs w:val="22"/>
                <w:lang w:val="sr-Cyrl-CS"/>
              </w:rPr>
              <w:t xml:space="preserve"> 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Default="00862F67" w:rsidP="00D67DA2">
            <w:pPr>
              <w:ind w:left="180"/>
              <w:jc w:val="center"/>
              <w:rPr>
                <w:sz w:val="18"/>
                <w:szCs w:val="18"/>
                <w:lang w:val="ru-RU"/>
              </w:rPr>
            </w:pPr>
          </w:p>
          <w:p w:rsidR="00862F67" w:rsidRPr="008A0C3B" w:rsidRDefault="00862F67" w:rsidP="00D67DA2">
            <w:pPr>
              <w:ind w:left="180"/>
              <w:jc w:val="center"/>
              <w:rPr>
                <w:sz w:val="18"/>
                <w:szCs w:val="18"/>
                <w:lang w:val="ru-RU"/>
              </w:rPr>
            </w:pPr>
            <w:r>
              <w:rPr>
                <w:sz w:val="18"/>
                <w:szCs w:val="18"/>
                <w:lang w:val="ru-RU"/>
              </w:rPr>
              <w:t>19.</w:t>
            </w:r>
          </w:p>
        </w:tc>
        <w:tc>
          <w:tcPr>
            <w:tcW w:w="3935" w:type="dxa"/>
            <w:vAlign w:val="center"/>
          </w:tcPr>
          <w:p w:rsidR="00862F67" w:rsidRPr="00B15999" w:rsidRDefault="00862F67" w:rsidP="00F0348A">
            <w:pPr>
              <w:jc w:val="both"/>
              <w:rPr>
                <w:lang w:val="sr-Cyrl-CS"/>
              </w:rPr>
            </w:pPr>
            <w:r w:rsidRPr="00B15999">
              <w:rPr>
                <w:sz w:val="22"/>
                <w:szCs w:val="22"/>
                <w:lang w:val="sr-Cyrl-CS"/>
              </w:rPr>
              <w:t>Омот списа вануправни – бели – формат А-3 -обр. бр.13</w:t>
            </w:r>
          </w:p>
        </w:tc>
        <w:tc>
          <w:tcPr>
            <w:tcW w:w="1465" w:type="dxa"/>
            <w:vAlign w:val="center"/>
          </w:tcPr>
          <w:p w:rsidR="00862F67" w:rsidRPr="00862F67" w:rsidRDefault="00862F67" w:rsidP="00F0348A">
            <w:pPr>
              <w:jc w:val="center"/>
              <w:rPr>
                <w:lang w:val="sr-Cyrl-CS"/>
              </w:rPr>
            </w:pPr>
            <w:r w:rsidRPr="00862F67">
              <w:rPr>
                <w:sz w:val="22"/>
                <w:szCs w:val="22"/>
              </w:rPr>
              <w:t>5</w:t>
            </w:r>
            <w:r w:rsidRPr="00862F67">
              <w:rPr>
                <w:sz w:val="22"/>
                <w:szCs w:val="22"/>
                <w:lang w:val="sr-Cyrl-CS"/>
              </w:rPr>
              <w:t>000 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Default="00862F67" w:rsidP="00D67DA2">
            <w:pPr>
              <w:ind w:left="180"/>
              <w:jc w:val="center"/>
              <w:rPr>
                <w:sz w:val="18"/>
                <w:szCs w:val="18"/>
                <w:lang w:val="ru-RU"/>
              </w:rPr>
            </w:pPr>
          </w:p>
          <w:p w:rsidR="00862F67" w:rsidRDefault="00862F67" w:rsidP="00D67DA2">
            <w:pPr>
              <w:ind w:left="180"/>
              <w:jc w:val="center"/>
              <w:rPr>
                <w:sz w:val="18"/>
                <w:szCs w:val="18"/>
                <w:lang w:val="ru-RU"/>
              </w:rPr>
            </w:pPr>
            <w:r>
              <w:rPr>
                <w:sz w:val="18"/>
                <w:szCs w:val="18"/>
                <w:lang w:val="ru-RU"/>
              </w:rPr>
              <w:t>20.</w:t>
            </w:r>
          </w:p>
          <w:p w:rsidR="00862F67" w:rsidRPr="008A0C3B" w:rsidRDefault="00862F67" w:rsidP="00D67DA2">
            <w:pPr>
              <w:ind w:left="180"/>
              <w:jc w:val="center"/>
              <w:rPr>
                <w:sz w:val="18"/>
                <w:szCs w:val="18"/>
                <w:lang w:val="ru-RU"/>
              </w:rPr>
            </w:pPr>
          </w:p>
        </w:tc>
        <w:tc>
          <w:tcPr>
            <w:tcW w:w="3935" w:type="dxa"/>
            <w:vAlign w:val="center"/>
          </w:tcPr>
          <w:p w:rsidR="00862F67" w:rsidRPr="00B15999" w:rsidRDefault="00862F67" w:rsidP="00F0348A">
            <w:pPr>
              <w:jc w:val="both"/>
              <w:rPr>
                <w:lang w:val="sr-Cyrl-CS"/>
              </w:rPr>
            </w:pPr>
            <w:r w:rsidRPr="00B15999">
              <w:rPr>
                <w:sz w:val="22"/>
                <w:szCs w:val="22"/>
                <w:lang w:val="sr-Cyrl-CS"/>
              </w:rPr>
              <w:t>Омот списа управни - са црвеним рубом – формат А-3 -обр.бр. 13</w:t>
            </w:r>
          </w:p>
        </w:tc>
        <w:tc>
          <w:tcPr>
            <w:tcW w:w="1465" w:type="dxa"/>
            <w:vAlign w:val="center"/>
          </w:tcPr>
          <w:p w:rsidR="00862F67" w:rsidRPr="00862F67" w:rsidRDefault="00862F67" w:rsidP="00F0348A">
            <w:pPr>
              <w:jc w:val="center"/>
              <w:rPr>
                <w:lang w:val="sr-Cyrl-CS"/>
              </w:rPr>
            </w:pPr>
            <w:r w:rsidRPr="00862F67">
              <w:rPr>
                <w:sz w:val="22"/>
                <w:szCs w:val="22"/>
              </w:rPr>
              <w:t>8</w:t>
            </w:r>
            <w:r w:rsidRPr="00862F67">
              <w:rPr>
                <w:sz w:val="22"/>
                <w:szCs w:val="22"/>
                <w:lang w:val="sr-Cyrl-CS"/>
              </w:rPr>
              <w:t>000 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Default="00862F67" w:rsidP="00D67DA2">
            <w:pPr>
              <w:ind w:left="180"/>
              <w:jc w:val="center"/>
              <w:rPr>
                <w:sz w:val="18"/>
                <w:szCs w:val="18"/>
                <w:lang w:val="ru-RU"/>
              </w:rPr>
            </w:pPr>
          </w:p>
          <w:p w:rsidR="00862F67" w:rsidRPr="008A0C3B" w:rsidRDefault="00862F67" w:rsidP="00D67DA2">
            <w:pPr>
              <w:ind w:left="180"/>
              <w:jc w:val="center"/>
              <w:rPr>
                <w:sz w:val="18"/>
                <w:szCs w:val="18"/>
                <w:lang w:val="ru-RU"/>
              </w:rPr>
            </w:pPr>
            <w:r>
              <w:rPr>
                <w:sz w:val="18"/>
                <w:szCs w:val="18"/>
                <w:lang w:val="ru-RU"/>
              </w:rPr>
              <w:t>21.</w:t>
            </w:r>
          </w:p>
        </w:tc>
        <w:tc>
          <w:tcPr>
            <w:tcW w:w="3935" w:type="dxa"/>
            <w:vAlign w:val="center"/>
          </w:tcPr>
          <w:p w:rsidR="00862F67" w:rsidRPr="00B15999" w:rsidRDefault="00862F67" w:rsidP="00F0348A">
            <w:pPr>
              <w:rPr>
                <w:lang w:val="sr-Cyrl-CS"/>
              </w:rPr>
            </w:pPr>
            <w:r w:rsidRPr="00B15999">
              <w:rPr>
                <w:sz w:val="22"/>
                <w:szCs w:val="22"/>
                <w:lang w:val="sr-Cyrl-CS"/>
              </w:rPr>
              <w:t>Картице за вануправне предмете – бели руб , формат А-7 –обр.бр.4</w:t>
            </w:r>
          </w:p>
        </w:tc>
        <w:tc>
          <w:tcPr>
            <w:tcW w:w="1465" w:type="dxa"/>
            <w:vAlign w:val="center"/>
          </w:tcPr>
          <w:p w:rsidR="00862F67" w:rsidRPr="00862F67" w:rsidRDefault="00862F67" w:rsidP="00F0348A">
            <w:pPr>
              <w:jc w:val="center"/>
              <w:rPr>
                <w:lang w:val="sr-Cyrl-CS"/>
              </w:rPr>
            </w:pPr>
            <w:r w:rsidRPr="00862F67">
              <w:rPr>
                <w:sz w:val="22"/>
                <w:szCs w:val="22"/>
              </w:rPr>
              <w:t>20</w:t>
            </w:r>
            <w:r w:rsidRPr="00862F67">
              <w:rPr>
                <w:sz w:val="22"/>
                <w:szCs w:val="22"/>
                <w:lang w:val="sr-Cyrl-CS"/>
              </w:rPr>
              <w:t>00 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Default="00862F67" w:rsidP="00D67DA2">
            <w:pPr>
              <w:ind w:left="180"/>
              <w:jc w:val="center"/>
              <w:rPr>
                <w:sz w:val="18"/>
                <w:szCs w:val="18"/>
                <w:lang w:val="ru-RU"/>
              </w:rPr>
            </w:pPr>
          </w:p>
          <w:p w:rsidR="00862F67" w:rsidRDefault="00862F67" w:rsidP="00D67DA2">
            <w:pPr>
              <w:ind w:left="180"/>
              <w:jc w:val="center"/>
              <w:rPr>
                <w:sz w:val="18"/>
                <w:szCs w:val="18"/>
                <w:lang w:val="ru-RU"/>
              </w:rPr>
            </w:pPr>
            <w:r>
              <w:rPr>
                <w:sz w:val="18"/>
                <w:szCs w:val="18"/>
                <w:lang w:val="ru-RU"/>
              </w:rPr>
              <w:t>22.</w:t>
            </w:r>
          </w:p>
          <w:p w:rsidR="00862F67" w:rsidRPr="008A0C3B" w:rsidRDefault="00862F67" w:rsidP="00D67DA2">
            <w:pPr>
              <w:rPr>
                <w:sz w:val="18"/>
                <w:szCs w:val="18"/>
                <w:lang w:val="ru-RU"/>
              </w:rPr>
            </w:pPr>
          </w:p>
        </w:tc>
        <w:tc>
          <w:tcPr>
            <w:tcW w:w="3935" w:type="dxa"/>
            <w:vAlign w:val="center"/>
          </w:tcPr>
          <w:p w:rsidR="00862F67" w:rsidRPr="00B15999" w:rsidRDefault="00862F67" w:rsidP="00F0348A">
            <w:pPr>
              <w:rPr>
                <w:lang w:val="sr-Cyrl-CS"/>
              </w:rPr>
            </w:pPr>
            <w:r w:rsidRPr="00B15999">
              <w:rPr>
                <w:sz w:val="22"/>
                <w:szCs w:val="22"/>
                <w:lang w:val="sr-Cyrl-CS"/>
              </w:rPr>
              <w:t>Картице за управне предмете – црвени руб, формат А–7 – обр.бр.5</w:t>
            </w:r>
          </w:p>
        </w:tc>
        <w:tc>
          <w:tcPr>
            <w:tcW w:w="1465" w:type="dxa"/>
            <w:vAlign w:val="center"/>
          </w:tcPr>
          <w:p w:rsidR="00862F67" w:rsidRPr="00862F67" w:rsidRDefault="00862F67" w:rsidP="00F0348A">
            <w:pPr>
              <w:jc w:val="center"/>
              <w:rPr>
                <w:lang w:val="sr-Cyrl-CS"/>
              </w:rPr>
            </w:pPr>
            <w:r w:rsidRPr="00862F67">
              <w:rPr>
                <w:sz w:val="22"/>
                <w:szCs w:val="22"/>
              </w:rPr>
              <w:t>40</w:t>
            </w:r>
            <w:r w:rsidRPr="00862F67">
              <w:rPr>
                <w:sz w:val="22"/>
                <w:szCs w:val="22"/>
                <w:lang w:val="sr-Cyrl-CS"/>
              </w:rPr>
              <w:t>00 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Default="00862F67" w:rsidP="00D67DA2">
            <w:pPr>
              <w:ind w:left="180"/>
              <w:jc w:val="center"/>
              <w:rPr>
                <w:sz w:val="18"/>
                <w:szCs w:val="18"/>
                <w:lang w:val="ru-RU"/>
              </w:rPr>
            </w:pPr>
          </w:p>
          <w:p w:rsidR="00862F67" w:rsidRPr="008A0C3B" w:rsidRDefault="00862F67" w:rsidP="00D67DA2">
            <w:pPr>
              <w:ind w:left="180"/>
              <w:jc w:val="center"/>
              <w:rPr>
                <w:sz w:val="18"/>
                <w:szCs w:val="18"/>
                <w:lang w:val="ru-RU"/>
              </w:rPr>
            </w:pPr>
            <w:r>
              <w:rPr>
                <w:sz w:val="18"/>
                <w:szCs w:val="18"/>
                <w:lang w:val="ru-RU"/>
              </w:rPr>
              <w:t>23.</w:t>
            </w:r>
          </w:p>
        </w:tc>
        <w:tc>
          <w:tcPr>
            <w:tcW w:w="3935" w:type="dxa"/>
            <w:vAlign w:val="center"/>
          </w:tcPr>
          <w:p w:rsidR="00862F67" w:rsidRPr="00B15999" w:rsidRDefault="00862F67" w:rsidP="00F0348A">
            <w:pPr>
              <w:rPr>
                <w:lang w:val="sr-Cyrl-CS"/>
              </w:rPr>
            </w:pPr>
            <w:r w:rsidRPr="00B15999">
              <w:rPr>
                <w:sz w:val="22"/>
                <w:szCs w:val="22"/>
                <w:lang w:val="sr-Cyrl-CS"/>
              </w:rPr>
              <w:t>Бројчани картони од 1-200, формат А – 7, обр.бр.3</w:t>
            </w:r>
          </w:p>
        </w:tc>
        <w:tc>
          <w:tcPr>
            <w:tcW w:w="1465" w:type="dxa"/>
            <w:vAlign w:val="center"/>
          </w:tcPr>
          <w:p w:rsidR="00862F67" w:rsidRPr="00862F67" w:rsidRDefault="00862F67" w:rsidP="00F0348A">
            <w:pPr>
              <w:jc w:val="center"/>
              <w:rPr>
                <w:lang w:val="sr-Cyrl-CS"/>
              </w:rPr>
            </w:pPr>
            <w:r w:rsidRPr="00862F67">
              <w:rPr>
                <w:sz w:val="22"/>
                <w:szCs w:val="22"/>
              </w:rPr>
              <w:t>5</w:t>
            </w:r>
            <w:r w:rsidRPr="00862F67">
              <w:rPr>
                <w:sz w:val="22"/>
                <w:szCs w:val="22"/>
                <w:lang w:val="sr-Cyrl-CS"/>
              </w:rPr>
              <w:t>0 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Default="00862F67" w:rsidP="00D67DA2">
            <w:pPr>
              <w:ind w:left="180"/>
              <w:jc w:val="center"/>
              <w:rPr>
                <w:sz w:val="18"/>
                <w:szCs w:val="18"/>
                <w:lang w:val="ru-RU"/>
              </w:rPr>
            </w:pPr>
          </w:p>
          <w:p w:rsidR="00862F67" w:rsidRPr="008A0C3B" w:rsidRDefault="00862F67" w:rsidP="00D67DA2">
            <w:pPr>
              <w:ind w:left="180"/>
              <w:jc w:val="center"/>
              <w:rPr>
                <w:sz w:val="18"/>
                <w:szCs w:val="18"/>
                <w:lang w:val="ru-RU"/>
              </w:rPr>
            </w:pPr>
            <w:r>
              <w:rPr>
                <w:sz w:val="18"/>
                <w:szCs w:val="18"/>
                <w:lang w:val="ru-RU"/>
              </w:rPr>
              <w:t>24.</w:t>
            </w:r>
          </w:p>
        </w:tc>
        <w:tc>
          <w:tcPr>
            <w:tcW w:w="3935" w:type="dxa"/>
            <w:vAlign w:val="center"/>
          </w:tcPr>
          <w:p w:rsidR="00862F67" w:rsidRPr="00B15999" w:rsidRDefault="00862F67" w:rsidP="00F0348A">
            <w:pPr>
              <w:rPr>
                <w:lang w:val="sr-Cyrl-CS"/>
              </w:rPr>
            </w:pPr>
            <w:r w:rsidRPr="00B15999">
              <w:rPr>
                <w:sz w:val="22"/>
                <w:szCs w:val="22"/>
                <w:lang w:val="sr-Cyrl-CS"/>
              </w:rPr>
              <w:t>Налог за коришћење путничког возила – НЦР- формат А-5</w:t>
            </w:r>
          </w:p>
        </w:tc>
        <w:tc>
          <w:tcPr>
            <w:tcW w:w="1465" w:type="dxa"/>
            <w:vAlign w:val="center"/>
          </w:tcPr>
          <w:p w:rsidR="00862F67" w:rsidRPr="00862F67" w:rsidRDefault="00862F67" w:rsidP="00F0348A">
            <w:pPr>
              <w:jc w:val="center"/>
              <w:rPr>
                <w:lang w:val="sr-Cyrl-CS"/>
              </w:rPr>
            </w:pPr>
            <w:r w:rsidRPr="00862F67">
              <w:rPr>
                <w:sz w:val="22"/>
                <w:szCs w:val="22"/>
              </w:rPr>
              <w:t>3</w:t>
            </w:r>
            <w:r w:rsidRPr="00862F67">
              <w:rPr>
                <w:sz w:val="22"/>
                <w:szCs w:val="22"/>
                <w:lang w:val="sr-Cyrl-CS"/>
              </w:rPr>
              <w:t>0 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Default="00862F67" w:rsidP="00D67DA2">
            <w:pPr>
              <w:ind w:left="180"/>
              <w:jc w:val="center"/>
              <w:rPr>
                <w:sz w:val="18"/>
                <w:szCs w:val="18"/>
                <w:lang w:val="ru-RU"/>
              </w:rPr>
            </w:pPr>
          </w:p>
          <w:p w:rsidR="00862F67" w:rsidRPr="008A0C3B" w:rsidRDefault="00862F67" w:rsidP="00D67DA2">
            <w:pPr>
              <w:ind w:left="180"/>
              <w:jc w:val="center"/>
              <w:rPr>
                <w:sz w:val="18"/>
                <w:szCs w:val="18"/>
                <w:lang w:val="ru-RU"/>
              </w:rPr>
            </w:pPr>
            <w:r>
              <w:rPr>
                <w:sz w:val="18"/>
                <w:szCs w:val="18"/>
                <w:lang w:val="ru-RU"/>
              </w:rPr>
              <w:t>25.</w:t>
            </w:r>
          </w:p>
        </w:tc>
        <w:tc>
          <w:tcPr>
            <w:tcW w:w="3935" w:type="dxa"/>
            <w:vAlign w:val="center"/>
          </w:tcPr>
          <w:p w:rsidR="00862F67" w:rsidRPr="00B15999" w:rsidRDefault="00862F67" w:rsidP="00F0348A">
            <w:pPr>
              <w:rPr>
                <w:lang w:val="sr-Cyrl-CS"/>
              </w:rPr>
            </w:pPr>
            <w:r w:rsidRPr="00B15999">
              <w:rPr>
                <w:sz w:val="22"/>
                <w:szCs w:val="22"/>
                <w:lang w:val="sr-Cyrl-CS"/>
              </w:rPr>
              <w:t>Налог за уплату обр. бр. 1 – НЦР (</w:t>
            </w:r>
            <w:r w:rsidRPr="00B15999">
              <w:rPr>
                <w:sz w:val="22"/>
                <w:szCs w:val="22"/>
              </w:rPr>
              <w:t>1 + 1</w:t>
            </w:r>
            <w:r w:rsidRPr="00B15999">
              <w:rPr>
                <w:sz w:val="22"/>
                <w:szCs w:val="22"/>
                <w:lang w:val="sr-Cyrl-CS"/>
              </w:rPr>
              <w:t>)</w:t>
            </w:r>
          </w:p>
        </w:tc>
        <w:tc>
          <w:tcPr>
            <w:tcW w:w="1465" w:type="dxa"/>
            <w:vAlign w:val="center"/>
          </w:tcPr>
          <w:p w:rsidR="00862F67" w:rsidRPr="00862F67" w:rsidRDefault="00862F67" w:rsidP="00F0348A">
            <w:pPr>
              <w:jc w:val="center"/>
              <w:rPr>
                <w:lang w:val="sr-Cyrl-CS"/>
              </w:rPr>
            </w:pPr>
            <w:r w:rsidRPr="00862F67">
              <w:rPr>
                <w:sz w:val="22"/>
                <w:szCs w:val="22"/>
              </w:rPr>
              <w:t>20</w:t>
            </w:r>
            <w:r w:rsidRPr="00862F67">
              <w:rPr>
                <w:sz w:val="22"/>
                <w:szCs w:val="22"/>
                <w:lang w:val="sr-Cyrl-CS"/>
              </w:rPr>
              <w:t xml:space="preserve"> блокова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Default="00862F67" w:rsidP="00D67DA2">
            <w:pPr>
              <w:ind w:left="180"/>
              <w:jc w:val="center"/>
              <w:rPr>
                <w:sz w:val="18"/>
                <w:szCs w:val="18"/>
                <w:lang w:val="ru-RU"/>
              </w:rPr>
            </w:pPr>
          </w:p>
          <w:p w:rsidR="00862F67" w:rsidRPr="008A0C3B" w:rsidRDefault="00862F67" w:rsidP="00D67DA2">
            <w:pPr>
              <w:ind w:left="180"/>
              <w:jc w:val="center"/>
              <w:rPr>
                <w:sz w:val="18"/>
                <w:szCs w:val="18"/>
                <w:lang w:val="ru-RU"/>
              </w:rPr>
            </w:pPr>
            <w:r>
              <w:rPr>
                <w:sz w:val="18"/>
                <w:szCs w:val="18"/>
                <w:lang w:val="ru-RU"/>
              </w:rPr>
              <w:t>26.</w:t>
            </w:r>
          </w:p>
        </w:tc>
        <w:tc>
          <w:tcPr>
            <w:tcW w:w="3935" w:type="dxa"/>
            <w:vAlign w:val="center"/>
          </w:tcPr>
          <w:p w:rsidR="00862F67" w:rsidRPr="00B15999" w:rsidRDefault="00862F67" w:rsidP="00F0348A">
            <w:pPr>
              <w:rPr>
                <w:lang w:val="sr-Cyrl-CS"/>
              </w:rPr>
            </w:pPr>
            <w:r w:rsidRPr="00B15999">
              <w:rPr>
                <w:sz w:val="22"/>
                <w:szCs w:val="22"/>
                <w:lang w:val="sr-Cyrl-CS"/>
              </w:rPr>
              <w:t>Налог за пренос обр. бр.3 – НЦР (</w:t>
            </w:r>
            <w:r w:rsidRPr="00B15999">
              <w:rPr>
                <w:sz w:val="22"/>
                <w:szCs w:val="22"/>
              </w:rPr>
              <w:t>1 + 1</w:t>
            </w:r>
            <w:r w:rsidRPr="00B15999">
              <w:rPr>
                <w:sz w:val="22"/>
                <w:szCs w:val="22"/>
                <w:lang w:val="sr-Cyrl-CS"/>
              </w:rPr>
              <w:t>)</w:t>
            </w:r>
          </w:p>
        </w:tc>
        <w:tc>
          <w:tcPr>
            <w:tcW w:w="1465" w:type="dxa"/>
            <w:vAlign w:val="center"/>
          </w:tcPr>
          <w:p w:rsidR="00862F67" w:rsidRPr="00862F67" w:rsidRDefault="00862F67" w:rsidP="00F0348A">
            <w:pPr>
              <w:jc w:val="center"/>
              <w:rPr>
                <w:lang w:val="sr-Cyrl-CS"/>
              </w:rPr>
            </w:pPr>
            <w:r w:rsidRPr="00862F67">
              <w:rPr>
                <w:sz w:val="22"/>
                <w:szCs w:val="22"/>
              </w:rPr>
              <w:t>20</w:t>
            </w:r>
            <w:r w:rsidRPr="00862F67">
              <w:rPr>
                <w:sz w:val="22"/>
                <w:szCs w:val="22"/>
                <w:lang w:val="sr-Cyrl-CS"/>
              </w:rPr>
              <w:t>0 блокова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Default="00862F67" w:rsidP="00D67DA2">
            <w:pPr>
              <w:ind w:left="180"/>
              <w:jc w:val="center"/>
              <w:rPr>
                <w:sz w:val="18"/>
                <w:szCs w:val="18"/>
                <w:lang w:val="ru-RU"/>
              </w:rPr>
            </w:pPr>
          </w:p>
          <w:p w:rsidR="00862F67" w:rsidRPr="008A0C3B" w:rsidRDefault="00862F67" w:rsidP="00D67DA2">
            <w:pPr>
              <w:ind w:left="180"/>
              <w:jc w:val="center"/>
              <w:rPr>
                <w:sz w:val="18"/>
                <w:szCs w:val="18"/>
                <w:lang w:val="ru-RU"/>
              </w:rPr>
            </w:pPr>
            <w:r>
              <w:rPr>
                <w:sz w:val="18"/>
                <w:szCs w:val="18"/>
                <w:lang w:val="ru-RU"/>
              </w:rPr>
              <w:t>27.</w:t>
            </w:r>
          </w:p>
        </w:tc>
        <w:tc>
          <w:tcPr>
            <w:tcW w:w="3935" w:type="dxa"/>
            <w:vAlign w:val="center"/>
          </w:tcPr>
          <w:p w:rsidR="00862F67" w:rsidRPr="00B15999" w:rsidRDefault="00862F67" w:rsidP="00F0348A">
            <w:pPr>
              <w:rPr>
                <w:lang w:val="sr-Cyrl-CS"/>
              </w:rPr>
            </w:pPr>
            <w:r w:rsidRPr="00B15999">
              <w:rPr>
                <w:sz w:val="22"/>
                <w:szCs w:val="22"/>
                <w:lang w:val="sr-Cyrl-CS"/>
              </w:rPr>
              <w:t>Налог за службено путовање, формат А-4</w:t>
            </w:r>
          </w:p>
        </w:tc>
        <w:tc>
          <w:tcPr>
            <w:tcW w:w="1465" w:type="dxa"/>
            <w:vAlign w:val="center"/>
          </w:tcPr>
          <w:p w:rsidR="00862F67" w:rsidRPr="00862F67" w:rsidRDefault="00862F67" w:rsidP="00F0348A">
            <w:pPr>
              <w:jc w:val="center"/>
              <w:rPr>
                <w:lang w:val="sr-Cyrl-CS"/>
              </w:rPr>
            </w:pPr>
            <w:r w:rsidRPr="00862F67">
              <w:rPr>
                <w:sz w:val="22"/>
                <w:szCs w:val="22"/>
                <w:lang w:val="sr-Cyrl-CS"/>
              </w:rPr>
              <w:t>300 комада</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862F67" w:rsidRPr="008A0C3B" w:rsidTr="00A67049">
        <w:tc>
          <w:tcPr>
            <w:tcW w:w="0" w:type="auto"/>
          </w:tcPr>
          <w:p w:rsidR="00862F67" w:rsidRDefault="00862F67" w:rsidP="00D67DA2">
            <w:pPr>
              <w:ind w:left="180"/>
              <w:jc w:val="center"/>
              <w:rPr>
                <w:sz w:val="18"/>
                <w:szCs w:val="18"/>
                <w:lang w:val="ru-RU"/>
              </w:rPr>
            </w:pPr>
          </w:p>
          <w:p w:rsidR="00862F67" w:rsidRPr="008A0C3B" w:rsidRDefault="00862F67" w:rsidP="00D67DA2">
            <w:pPr>
              <w:ind w:left="180"/>
              <w:jc w:val="center"/>
              <w:rPr>
                <w:sz w:val="18"/>
                <w:szCs w:val="18"/>
                <w:lang w:val="ru-RU"/>
              </w:rPr>
            </w:pPr>
            <w:r>
              <w:rPr>
                <w:sz w:val="18"/>
                <w:szCs w:val="18"/>
                <w:lang w:val="ru-RU"/>
              </w:rPr>
              <w:t>28.</w:t>
            </w:r>
          </w:p>
        </w:tc>
        <w:tc>
          <w:tcPr>
            <w:tcW w:w="3935" w:type="dxa"/>
            <w:vAlign w:val="center"/>
          </w:tcPr>
          <w:p w:rsidR="00862F67" w:rsidRPr="00B15999" w:rsidRDefault="00862F67" w:rsidP="00F0348A">
            <w:pPr>
              <w:rPr>
                <w:lang w:val="sr-Cyrl-CS"/>
              </w:rPr>
            </w:pPr>
            <w:r w:rsidRPr="00B15999">
              <w:rPr>
                <w:sz w:val="22"/>
                <w:szCs w:val="22"/>
                <w:lang w:val="sr-Cyrl-CS"/>
              </w:rPr>
              <w:t>Позив за странку по ЗУП-у (паковање 100/1)</w:t>
            </w:r>
          </w:p>
        </w:tc>
        <w:tc>
          <w:tcPr>
            <w:tcW w:w="1465" w:type="dxa"/>
            <w:vAlign w:val="center"/>
          </w:tcPr>
          <w:p w:rsidR="00862F67" w:rsidRPr="00862F67" w:rsidRDefault="00862F67" w:rsidP="00F0348A">
            <w:pPr>
              <w:jc w:val="center"/>
              <w:rPr>
                <w:lang w:val="sr-Cyrl-CS"/>
              </w:rPr>
            </w:pPr>
            <w:r>
              <w:rPr>
                <w:sz w:val="22"/>
                <w:szCs w:val="22"/>
              </w:rPr>
              <w:t>20</w:t>
            </w:r>
            <w:r w:rsidRPr="00862F67">
              <w:rPr>
                <w:sz w:val="22"/>
                <w:szCs w:val="22"/>
                <w:lang w:val="sr-Cyrl-CS"/>
              </w:rPr>
              <w:t xml:space="preserve">0 комада </w:t>
            </w:r>
          </w:p>
        </w:tc>
        <w:tc>
          <w:tcPr>
            <w:tcW w:w="631" w:type="dxa"/>
          </w:tcPr>
          <w:p w:rsidR="00862F67" w:rsidRPr="008A0C3B" w:rsidRDefault="00862F67" w:rsidP="00D67DA2">
            <w:pPr>
              <w:rPr>
                <w:sz w:val="18"/>
                <w:szCs w:val="18"/>
                <w:lang w:val="ru-RU"/>
              </w:rPr>
            </w:pPr>
          </w:p>
        </w:tc>
        <w:tc>
          <w:tcPr>
            <w:tcW w:w="631" w:type="dxa"/>
          </w:tcPr>
          <w:p w:rsidR="00862F67" w:rsidRPr="008A0C3B" w:rsidRDefault="00862F67" w:rsidP="00D67DA2">
            <w:pPr>
              <w:rPr>
                <w:sz w:val="18"/>
                <w:szCs w:val="18"/>
                <w:lang w:val="ru-RU"/>
              </w:rPr>
            </w:pPr>
          </w:p>
        </w:tc>
        <w:tc>
          <w:tcPr>
            <w:tcW w:w="1496" w:type="dxa"/>
          </w:tcPr>
          <w:p w:rsidR="00862F67" w:rsidRPr="008A0C3B" w:rsidRDefault="00862F67" w:rsidP="00D67DA2">
            <w:pPr>
              <w:rPr>
                <w:sz w:val="18"/>
                <w:szCs w:val="18"/>
                <w:lang w:val="ru-RU"/>
              </w:rPr>
            </w:pPr>
          </w:p>
        </w:tc>
        <w:tc>
          <w:tcPr>
            <w:tcW w:w="1787" w:type="dxa"/>
          </w:tcPr>
          <w:p w:rsidR="00862F67" w:rsidRPr="008A0C3B" w:rsidRDefault="00862F67" w:rsidP="00D67DA2">
            <w:pPr>
              <w:rPr>
                <w:sz w:val="18"/>
                <w:szCs w:val="18"/>
                <w:u w:val="single"/>
                <w:lang w:val="ru-RU"/>
              </w:rPr>
            </w:pPr>
          </w:p>
        </w:tc>
        <w:tc>
          <w:tcPr>
            <w:tcW w:w="1805" w:type="dxa"/>
          </w:tcPr>
          <w:p w:rsidR="00862F67" w:rsidRPr="008A0C3B" w:rsidRDefault="00862F67" w:rsidP="00D67DA2">
            <w:pPr>
              <w:rPr>
                <w:sz w:val="18"/>
                <w:szCs w:val="18"/>
                <w:u w:val="single"/>
                <w:lang w:val="ru-RU"/>
              </w:rPr>
            </w:pPr>
          </w:p>
        </w:tc>
        <w:tc>
          <w:tcPr>
            <w:tcW w:w="1777" w:type="dxa"/>
          </w:tcPr>
          <w:p w:rsidR="00862F67" w:rsidRPr="008A0C3B" w:rsidRDefault="00862F67" w:rsidP="00D67DA2">
            <w:pPr>
              <w:rPr>
                <w:sz w:val="18"/>
                <w:szCs w:val="18"/>
                <w:lang w:val="ru-RU"/>
              </w:rPr>
            </w:pPr>
          </w:p>
        </w:tc>
      </w:tr>
      <w:tr w:rsidR="00A67049" w:rsidRPr="008A0C3B" w:rsidTr="00A67049">
        <w:tc>
          <w:tcPr>
            <w:tcW w:w="0" w:type="auto"/>
            <w:tcBorders>
              <w:top w:val="single" w:sz="4" w:space="0" w:color="auto"/>
              <w:left w:val="single" w:sz="4" w:space="0" w:color="auto"/>
              <w:bottom w:val="nil"/>
              <w:right w:val="nil"/>
            </w:tcBorders>
          </w:tcPr>
          <w:p w:rsidR="00A67049" w:rsidRDefault="00A67049" w:rsidP="00D67DA2">
            <w:pPr>
              <w:rPr>
                <w:b/>
                <w:lang w:val="sr-Cyrl-CS"/>
              </w:rPr>
            </w:pPr>
          </w:p>
        </w:tc>
        <w:tc>
          <w:tcPr>
            <w:tcW w:w="9945" w:type="dxa"/>
            <w:gridSpan w:val="6"/>
            <w:tcBorders>
              <w:top w:val="single" w:sz="4" w:space="0" w:color="auto"/>
              <w:left w:val="nil"/>
              <w:bottom w:val="nil"/>
            </w:tcBorders>
          </w:tcPr>
          <w:p w:rsidR="00A67049" w:rsidRPr="008A0C3B" w:rsidRDefault="00A67049" w:rsidP="00D67DA2">
            <w:pPr>
              <w:rPr>
                <w:b/>
                <w:lang w:val="sr-Cyrl-CS"/>
              </w:rPr>
            </w:pPr>
            <w:r>
              <w:rPr>
                <w:b/>
                <w:lang w:val="sr-Cyrl-CS"/>
              </w:rPr>
              <w:t>УКУП</w:t>
            </w:r>
            <w:r w:rsidRPr="008A0C3B">
              <w:rPr>
                <w:b/>
                <w:lang w:val="sr-Cyrl-CS"/>
              </w:rPr>
              <w:t>Н</w:t>
            </w:r>
            <w:r>
              <w:rPr>
                <w:b/>
              </w:rPr>
              <w:t>A</w:t>
            </w:r>
            <w:r w:rsidRPr="008A0C3B">
              <w:rPr>
                <w:b/>
                <w:lang w:val="sr-Cyrl-CS"/>
              </w:rPr>
              <w:t xml:space="preserve"> </w:t>
            </w:r>
            <w:r>
              <w:rPr>
                <w:b/>
              </w:rPr>
              <w:t xml:space="preserve"> ВРЕДНОСТ</w:t>
            </w:r>
            <w:r w:rsidRPr="008A0C3B">
              <w:rPr>
                <w:b/>
                <w:lang w:val="sr-Cyrl-CS"/>
              </w:rPr>
              <w:t xml:space="preserve"> СВИХ </w:t>
            </w:r>
            <w:r>
              <w:rPr>
                <w:b/>
                <w:lang w:val="sr-Cyrl-CS"/>
              </w:rPr>
              <w:t>ЗАХТЕВАНИХ</w:t>
            </w:r>
            <w:r w:rsidRPr="008A0C3B">
              <w:rPr>
                <w:b/>
                <w:lang w:val="sr-Cyrl-CS"/>
              </w:rPr>
              <w:t xml:space="preserve"> АРТИКАЛА </w:t>
            </w:r>
          </w:p>
          <w:p w:rsidR="00A67049" w:rsidRPr="008A0C3B" w:rsidRDefault="00A67049" w:rsidP="00D67DA2">
            <w:pPr>
              <w:rPr>
                <w:u w:val="single"/>
                <w:lang w:val="ru-RU"/>
              </w:rPr>
            </w:pPr>
            <w:r w:rsidRPr="008A0C3B">
              <w:rPr>
                <w:b/>
                <w:lang w:val="sr-Cyrl-CS"/>
              </w:rPr>
              <w:t>ЗА ПАРТИЈУ БР.2 - (БЕЗ ПДВ-А)</w:t>
            </w:r>
          </w:p>
        </w:tc>
        <w:tc>
          <w:tcPr>
            <w:tcW w:w="3582" w:type="dxa"/>
            <w:gridSpan w:val="2"/>
          </w:tcPr>
          <w:p w:rsidR="00A67049" w:rsidRPr="008A0C3B" w:rsidRDefault="00A67049" w:rsidP="00D67DA2">
            <w:pPr>
              <w:rPr>
                <w:lang w:val="ru-RU"/>
              </w:rPr>
            </w:pPr>
          </w:p>
        </w:tc>
      </w:tr>
      <w:tr w:rsidR="00A67049" w:rsidRPr="008A0C3B" w:rsidTr="00D67DA2">
        <w:tc>
          <w:tcPr>
            <w:tcW w:w="0" w:type="auto"/>
            <w:tcBorders>
              <w:top w:val="nil"/>
              <w:left w:val="single" w:sz="4" w:space="0" w:color="auto"/>
              <w:bottom w:val="nil"/>
              <w:right w:val="nil"/>
            </w:tcBorders>
          </w:tcPr>
          <w:p w:rsidR="00A67049" w:rsidRPr="008A0C3B" w:rsidRDefault="00A67049" w:rsidP="00D67DA2">
            <w:pPr>
              <w:rPr>
                <w:b/>
                <w:lang w:val="sr-Cyrl-CS"/>
              </w:rPr>
            </w:pPr>
          </w:p>
        </w:tc>
        <w:tc>
          <w:tcPr>
            <w:tcW w:w="9945" w:type="dxa"/>
            <w:gridSpan w:val="6"/>
            <w:tcBorders>
              <w:top w:val="nil"/>
              <w:left w:val="nil"/>
              <w:bottom w:val="nil"/>
            </w:tcBorders>
          </w:tcPr>
          <w:p w:rsidR="00A67049" w:rsidRPr="008A0C3B" w:rsidRDefault="00AB0AE1" w:rsidP="00D67DA2">
            <w:pPr>
              <w:rPr>
                <w:u w:val="single"/>
                <w:lang w:val="ru-RU"/>
              </w:rPr>
            </w:pPr>
            <w:r>
              <w:rPr>
                <w:b/>
                <w:lang w:val="sr-Cyrl-CS"/>
              </w:rPr>
              <w:t>ПДВ (</w:t>
            </w:r>
            <w:r w:rsidR="00A67049" w:rsidRPr="008A0C3B">
              <w:rPr>
                <w:b/>
                <w:lang w:val="sr-Cyrl-CS"/>
              </w:rPr>
              <w:t>у динарском износу):</w:t>
            </w:r>
          </w:p>
        </w:tc>
        <w:tc>
          <w:tcPr>
            <w:tcW w:w="3582" w:type="dxa"/>
            <w:gridSpan w:val="2"/>
          </w:tcPr>
          <w:p w:rsidR="00A67049" w:rsidRPr="008A0C3B" w:rsidRDefault="00A67049" w:rsidP="00D67DA2">
            <w:pPr>
              <w:rPr>
                <w:lang w:val="ru-RU"/>
              </w:rPr>
            </w:pPr>
          </w:p>
        </w:tc>
      </w:tr>
      <w:tr w:rsidR="00A67049" w:rsidRPr="008A0C3B" w:rsidTr="00D67DA2">
        <w:tc>
          <w:tcPr>
            <w:tcW w:w="0" w:type="auto"/>
            <w:tcBorders>
              <w:top w:val="nil"/>
              <w:left w:val="single" w:sz="4" w:space="0" w:color="auto"/>
              <w:bottom w:val="single" w:sz="4" w:space="0" w:color="auto"/>
              <w:right w:val="nil"/>
            </w:tcBorders>
          </w:tcPr>
          <w:p w:rsidR="00A67049" w:rsidRDefault="00A67049" w:rsidP="00D67DA2">
            <w:pPr>
              <w:rPr>
                <w:b/>
                <w:lang w:val="sr-Cyrl-CS"/>
              </w:rPr>
            </w:pPr>
          </w:p>
        </w:tc>
        <w:tc>
          <w:tcPr>
            <w:tcW w:w="9945" w:type="dxa"/>
            <w:gridSpan w:val="6"/>
            <w:tcBorders>
              <w:top w:val="nil"/>
              <w:left w:val="nil"/>
              <w:bottom w:val="single" w:sz="4" w:space="0" w:color="auto"/>
            </w:tcBorders>
          </w:tcPr>
          <w:p w:rsidR="00A67049" w:rsidRPr="008A0C3B" w:rsidRDefault="00A67049" w:rsidP="00D67DA2">
            <w:pPr>
              <w:rPr>
                <w:b/>
                <w:lang w:val="sr-Cyrl-CS"/>
              </w:rPr>
            </w:pPr>
            <w:r>
              <w:rPr>
                <w:b/>
                <w:lang w:val="sr-Cyrl-CS"/>
              </w:rPr>
              <w:t>УКУП</w:t>
            </w:r>
            <w:r w:rsidRPr="008A0C3B">
              <w:rPr>
                <w:b/>
                <w:lang w:val="sr-Cyrl-CS"/>
              </w:rPr>
              <w:t>Н</w:t>
            </w:r>
            <w:r>
              <w:rPr>
                <w:b/>
              </w:rPr>
              <w:t>A</w:t>
            </w:r>
            <w:r w:rsidRPr="008A0C3B">
              <w:rPr>
                <w:b/>
                <w:lang w:val="sr-Cyrl-CS"/>
              </w:rPr>
              <w:t xml:space="preserve"> </w:t>
            </w:r>
            <w:r>
              <w:rPr>
                <w:b/>
                <w:lang w:val="sr-Cyrl-CS"/>
              </w:rPr>
              <w:t xml:space="preserve"> ВРЕДНОСТ</w:t>
            </w:r>
            <w:r w:rsidRPr="008A0C3B">
              <w:rPr>
                <w:b/>
                <w:lang w:val="sr-Cyrl-CS"/>
              </w:rPr>
              <w:t xml:space="preserve"> СВИХ </w:t>
            </w:r>
            <w:r>
              <w:rPr>
                <w:b/>
                <w:lang w:val="sr-Cyrl-CS"/>
              </w:rPr>
              <w:t>ЗАХТЕВАНИХ</w:t>
            </w:r>
            <w:r w:rsidRPr="008A0C3B">
              <w:rPr>
                <w:b/>
                <w:lang w:val="sr-Cyrl-CS"/>
              </w:rPr>
              <w:t xml:space="preserve"> АРТИКАЛА</w:t>
            </w:r>
          </w:p>
          <w:p w:rsidR="00A67049" w:rsidRPr="008A0C3B" w:rsidRDefault="00A67049" w:rsidP="00D67DA2">
            <w:pPr>
              <w:rPr>
                <w:u w:val="single"/>
                <w:lang w:val="ru-RU"/>
              </w:rPr>
            </w:pPr>
            <w:r w:rsidRPr="008A0C3B">
              <w:rPr>
                <w:b/>
                <w:lang w:val="sr-Cyrl-CS"/>
              </w:rPr>
              <w:t>ЗА ПАРТИЈУ БР.2 - ( СА ПДВ-ОМ)</w:t>
            </w:r>
          </w:p>
        </w:tc>
        <w:tc>
          <w:tcPr>
            <w:tcW w:w="3582" w:type="dxa"/>
            <w:gridSpan w:val="2"/>
          </w:tcPr>
          <w:p w:rsidR="00A67049" w:rsidRPr="008A0C3B" w:rsidRDefault="00A67049" w:rsidP="00D67DA2">
            <w:pPr>
              <w:rPr>
                <w:lang w:val="ru-RU"/>
              </w:rPr>
            </w:pPr>
          </w:p>
        </w:tc>
      </w:tr>
    </w:tbl>
    <w:p w:rsidR="000D702E" w:rsidRDefault="000D702E" w:rsidP="000D702E">
      <w:pPr>
        <w:rPr>
          <w:lang w:val="sr-Cyrl-CS"/>
        </w:rPr>
      </w:pPr>
    </w:p>
    <w:p w:rsidR="000D702E" w:rsidRDefault="000D702E" w:rsidP="000D702E">
      <w:pPr>
        <w:rPr>
          <w:lang w:val="sr-Cyrl-CS"/>
        </w:rPr>
      </w:pPr>
    </w:p>
    <w:p w:rsidR="000D702E" w:rsidRDefault="000D702E" w:rsidP="000D702E">
      <w:pPr>
        <w:rPr>
          <w:lang w:val="sr-Cyrl-CS"/>
        </w:rPr>
      </w:pPr>
    </w:p>
    <w:p w:rsidR="000D702E" w:rsidRDefault="000D702E" w:rsidP="000D702E">
      <w:pPr>
        <w:rPr>
          <w:lang w:val="sr-Cyrl-CS"/>
        </w:rPr>
      </w:pPr>
    </w:p>
    <w:p w:rsidR="000D702E" w:rsidRDefault="000D702E" w:rsidP="000D702E">
      <w:pPr>
        <w:tabs>
          <w:tab w:val="left" w:pos="5430"/>
        </w:tabs>
        <w:jc w:val="both"/>
        <w:rPr>
          <w:lang w:val="sr-Cyrl-CS"/>
        </w:rPr>
      </w:pPr>
      <w:r>
        <w:rPr>
          <w:i/>
          <w:lang w:val="sr-Cyrl-CS"/>
        </w:rPr>
        <w:t xml:space="preserve"> </w:t>
      </w:r>
      <w:r>
        <w:rPr>
          <w:i/>
          <w:lang w:val="sr-Cyrl-CS"/>
        </w:rPr>
        <w:tab/>
        <w:t xml:space="preserve">                    </w:t>
      </w:r>
      <w:r>
        <w:rPr>
          <w:i/>
          <w:lang w:val="sr-Cyrl-CS"/>
        </w:rPr>
        <w:tab/>
      </w:r>
      <w:r>
        <w:rPr>
          <w:i/>
          <w:lang w:val="sr-Cyrl-CS"/>
        </w:rPr>
        <w:tab/>
      </w:r>
      <w:r>
        <w:rPr>
          <w:i/>
          <w:lang w:val="sr-Cyrl-CS"/>
        </w:rPr>
        <w:tab/>
      </w:r>
      <w:r>
        <w:rPr>
          <w:i/>
          <w:lang w:val="sr-Cyrl-CS"/>
        </w:rPr>
        <w:tab/>
      </w:r>
      <w:r>
        <w:rPr>
          <w:i/>
          <w:lang w:val="sr-Cyrl-CS"/>
        </w:rPr>
        <w:tab/>
        <w:t xml:space="preserve"> </w:t>
      </w:r>
      <w:r>
        <w:rPr>
          <w:lang w:val="sr-Cyrl-CS"/>
        </w:rPr>
        <w:t>Потпис понуђача</w:t>
      </w:r>
    </w:p>
    <w:p w:rsidR="000D702E" w:rsidRDefault="000D702E" w:rsidP="000D702E">
      <w:pPr>
        <w:tabs>
          <w:tab w:val="left" w:pos="5430"/>
        </w:tabs>
        <w:jc w:val="both"/>
        <w:rPr>
          <w:i/>
          <w:lang w:val="sr-Cyrl-CS"/>
        </w:rPr>
      </w:pPr>
      <w:r>
        <w:rPr>
          <w:i/>
          <w:lang w:val="sr-Cyrl-CS"/>
        </w:rPr>
        <w:tab/>
      </w:r>
    </w:p>
    <w:p w:rsidR="000D702E" w:rsidRPr="00FE33BC" w:rsidRDefault="000D702E" w:rsidP="000D702E">
      <w:pPr>
        <w:tabs>
          <w:tab w:val="left" w:pos="5430"/>
        </w:tabs>
        <w:ind w:left="360"/>
        <w:jc w:val="both"/>
        <w:rPr>
          <w:lang w:val="sr-Cyrl-CS"/>
        </w:rPr>
      </w:pPr>
      <w:r>
        <w:rPr>
          <w:lang w:val="sr-Cyrl-CS"/>
        </w:rPr>
        <w:t xml:space="preserve">Датум:________________                        </w:t>
      </w:r>
      <w:r>
        <w:rPr>
          <w:lang w:val="sr-Cyrl-CS"/>
        </w:rPr>
        <w:tab/>
      </w:r>
      <w:r>
        <w:rPr>
          <w:lang w:val="sr-Cyrl-CS"/>
        </w:rPr>
        <w:tab/>
      </w:r>
      <w:r>
        <w:rPr>
          <w:lang w:val="sr-Cyrl-CS"/>
        </w:rPr>
        <w:tab/>
        <w:t xml:space="preserve"> М.П.</w:t>
      </w:r>
      <w:r>
        <w:rPr>
          <w:lang w:val="sr-Cyrl-CS"/>
        </w:rPr>
        <w:tab/>
      </w:r>
      <w:r>
        <w:rPr>
          <w:lang w:val="sr-Cyrl-CS"/>
        </w:rPr>
        <w:tab/>
      </w:r>
      <w:r>
        <w:rPr>
          <w:lang w:val="sr-Cyrl-CS"/>
        </w:rPr>
        <w:tab/>
        <w:t xml:space="preserve">      ______________________________</w:t>
      </w:r>
    </w:p>
    <w:p w:rsidR="000D702E" w:rsidRDefault="000D702E" w:rsidP="000D702E">
      <w:pPr>
        <w:rPr>
          <w:sz w:val="36"/>
          <w:szCs w:val="36"/>
          <w:lang w:val="sr-Cyrl-CS"/>
        </w:rPr>
      </w:pPr>
    </w:p>
    <w:p w:rsidR="000D702E" w:rsidRDefault="000D702E" w:rsidP="000D702E">
      <w:pPr>
        <w:rPr>
          <w:b/>
          <w:sz w:val="36"/>
          <w:szCs w:val="36"/>
        </w:rPr>
      </w:pPr>
    </w:p>
    <w:p w:rsidR="000D702E" w:rsidRDefault="000D702E" w:rsidP="000D702E">
      <w:pPr>
        <w:tabs>
          <w:tab w:val="left" w:pos="5430"/>
        </w:tabs>
        <w:ind w:left="360"/>
        <w:jc w:val="center"/>
        <w:rPr>
          <w:b/>
          <w:sz w:val="28"/>
          <w:szCs w:val="28"/>
          <w:u w:val="single"/>
          <w:lang w:val="sr-Cyrl-CS"/>
        </w:rPr>
      </w:pPr>
      <w:r w:rsidRPr="00906F34">
        <w:rPr>
          <w:b/>
          <w:sz w:val="28"/>
          <w:szCs w:val="28"/>
          <w:u w:val="single"/>
          <w:lang w:val="sr-Cyrl-CS"/>
        </w:rPr>
        <w:t>УПУТСТВО ЗА ПОПУЊАВАЊЕ</w:t>
      </w:r>
      <w:r w:rsidR="00AB0AE1">
        <w:rPr>
          <w:b/>
          <w:sz w:val="28"/>
          <w:szCs w:val="28"/>
          <w:u w:val="single"/>
          <w:lang w:val="sr-Cyrl-CS"/>
        </w:rPr>
        <w:t xml:space="preserve"> ОБРАСЦА СТРУКТУРЕ ЦЕНЕ</w:t>
      </w:r>
      <w:r w:rsidRPr="00906F34">
        <w:rPr>
          <w:b/>
          <w:sz w:val="28"/>
          <w:szCs w:val="28"/>
          <w:u w:val="single"/>
          <w:lang w:val="sr-Cyrl-CS"/>
        </w:rPr>
        <w:t>:</w:t>
      </w:r>
    </w:p>
    <w:p w:rsidR="000D702E" w:rsidRPr="008B3833" w:rsidRDefault="000D702E" w:rsidP="000D702E">
      <w:pPr>
        <w:tabs>
          <w:tab w:val="left" w:pos="5430"/>
        </w:tabs>
        <w:ind w:left="360"/>
        <w:jc w:val="center"/>
        <w:rPr>
          <w:b/>
          <w:sz w:val="28"/>
          <w:szCs w:val="28"/>
          <w:u w:val="single"/>
        </w:rPr>
      </w:pPr>
    </w:p>
    <w:p w:rsidR="008B3833" w:rsidRDefault="000D702E" w:rsidP="000D702E">
      <w:pPr>
        <w:tabs>
          <w:tab w:val="left" w:pos="5430"/>
        </w:tabs>
        <w:jc w:val="both"/>
        <w:rPr>
          <w:sz w:val="28"/>
          <w:szCs w:val="28"/>
        </w:rPr>
      </w:pPr>
      <w:r>
        <w:rPr>
          <w:sz w:val="28"/>
          <w:szCs w:val="28"/>
          <w:lang w:val="sr-Cyrl-CS"/>
        </w:rPr>
        <w:t>-</w:t>
      </w:r>
      <w:r w:rsidR="008B3833">
        <w:rPr>
          <w:sz w:val="28"/>
          <w:szCs w:val="28"/>
          <w:lang w:val="sr-Cyrl-CS"/>
        </w:rPr>
        <w:t xml:space="preserve"> у колонама број: 4 и број:5 </w:t>
      </w:r>
      <w:r w:rsidR="00DF7C41">
        <w:rPr>
          <w:sz w:val="28"/>
          <w:szCs w:val="28"/>
          <w:lang w:val="sr-Cyrl-CS"/>
        </w:rPr>
        <w:t>понуђач уписује</w:t>
      </w:r>
      <w:r w:rsidR="008B3833">
        <w:rPr>
          <w:sz w:val="28"/>
          <w:szCs w:val="28"/>
          <w:lang w:val="sr-Cyrl-CS"/>
        </w:rPr>
        <w:t xml:space="preserve"> износ ПДВ-а који је урачунат у цену;</w:t>
      </w:r>
    </w:p>
    <w:p w:rsidR="000D702E" w:rsidRDefault="0030355A" w:rsidP="000D702E">
      <w:pPr>
        <w:tabs>
          <w:tab w:val="left" w:pos="5430"/>
        </w:tabs>
        <w:jc w:val="both"/>
        <w:rPr>
          <w:sz w:val="28"/>
          <w:szCs w:val="28"/>
          <w:lang w:val="sr-Cyrl-CS"/>
        </w:rPr>
      </w:pPr>
      <w:r>
        <w:rPr>
          <w:sz w:val="28"/>
          <w:szCs w:val="28"/>
          <w:lang w:val="sr-Cyrl-CS"/>
        </w:rPr>
        <w:t xml:space="preserve">- у колони број: </w:t>
      </w:r>
      <w:r>
        <w:rPr>
          <w:sz w:val="28"/>
          <w:szCs w:val="28"/>
        </w:rPr>
        <w:t>6</w:t>
      </w:r>
      <w:r w:rsidR="000D702E">
        <w:rPr>
          <w:sz w:val="28"/>
          <w:szCs w:val="28"/>
          <w:lang w:val="sr-Cyrl-CS"/>
        </w:rPr>
        <w:t xml:space="preserve"> понуђач уписује цену по јединици мере без ПДВ-а;</w:t>
      </w:r>
    </w:p>
    <w:p w:rsidR="000D702E" w:rsidRDefault="0030355A" w:rsidP="000D702E">
      <w:pPr>
        <w:tabs>
          <w:tab w:val="left" w:pos="5430"/>
        </w:tabs>
        <w:jc w:val="both"/>
        <w:rPr>
          <w:sz w:val="28"/>
          <w:szCs w:val="28"/>
          <w:lang w:val="sr-Cyrl-CS"/>
        </w:rPr>
      </w:pPr>
      <w:r>
        <w:rPr>
          <w:sz w:val="28"/>
          <w:szCs w:val="28"/>
          <w:lang w:val="sr-Cyrl-CS"/>
        </w:rPr>
        <w:t xml:space="preserve">-у колони број: </w:t>
      </w:r>
      <w:r>
        <w:rPr>
          <w:sz w:val="28"/>
          <w:szCs w:val="28"/>
        </w:rPr>
        <w:t>7</w:t>
      </w:r>
      <w:r w:rsidR="000D702E">
        <w:rPr>
          <w:sz w:val="28"/>
          <w:szCs w:val="28"/>
          <w:lang w:val="sr-Cyrl-CS"/>
        </w:rPr>
        <w:t xml:space="preserve"> понуђач уписује цену по јединици мере са ПДВ-ом;</w:t>
      </w:r>
    </w:p>
    <w:p w:rsidR="000D702E" w:rsidRDefault="0030355A" w:rsidP="000D702E">
      <w:pPr>
        <w:tabs>
          <w:tab w:val="left" w:pos="5430"/>
        </w:tabs>
        <w:jc w:val="both"/>
        <w:rPr>
          <w:sz w:val="28"/>
          <w:szCs w:val="28"/>
          <w:lang w:val="sr-Cyrl-CS"/>
        </w:rPr>
      </w:pPr>
      <w:r>
        <w:rPr>
          <w:sz w:val="28"/>
          <w:szCs w:val="28"/>
          <w:lang w:val="sr-Cyrl-CS"/>
        </w:rPr>
        <w:t xml:space="preserve">-у колони број: </w:t>
      </w:r>
      <w:r>
        <w:rPr>
          <w:sz w:val="28"/>
          <w:szCs w:val="28"/>
        </w:rPr>
        <w:t>8</w:t>
      </w:r>
      <w:r w:rsidR="000D702E">
        <w:rPr>
          <w:sz w:val="28"/>
          <w:szCs w:val="28"/>
          <w:lang w:val="sr-Cyrl-CS"/>
        </w:rPr>
        <w:t xml:space="preserve"> понуђач уписује укупан износ за процењену количину без ПДВ-а (добија се множењем процењене количине по јединици мере са ценом по једи</w:t>
      </w:r>
      <w:r>
        <w:rPr>
          <w:sz w:val="28"/>
          <w:szCs w:val="28"/>
          <w:lang w:val="sr-Cyrl-CS"/>
        </w:rPr>
        <w:t>ници мере без ПДВ-а – (</w:t>
      </w:r>
      <w:r>
        <w:rPr>
          <w:sz w:val="28"/>
          <w:szCs w:val="28"/>
        </w:rPr>
        <w:t>8</w:t>
      </w:r>
      <w:r w:rsidR="00503E3E">
        <w:rPr>
          <w:sz w:val="28"/>
          <w:szCs w:val="28"/>
          <w:lang w:val="sr-Cyrl-CS"/>
        </w:rPr>
        <w:t xml:space="preserve"> = 3 х 6</w:t>
      </w:r>
      <w:r w:rsidR="000D702E">
        <w:rPr>
          <w:sz w:val="28"/>
          <w:szCs w:val="28"/>
          <w:lang w:val="sr-Cyrl-CS"/>
        </w:rPr>
        <w:t>));</w:t>
      </w:r>
    </w:p>
    <w:p w:rsidR="000D702E" w:rsidRPr="00906F34" w:rsidRDefault="0030355A" w:rsidP="000D702E">
      <w:pPr>
        <w:tabs>
          <w:tab w:val="left" w:pos="5430"/>
        </w:tabs>
        <w:jc w:val="both"/>
        <w:rPr>
          <w:sz w:val="28"/>
          <w:szCs w:val="28"/>
          <w:lang w:val="sr-Cyrl-CS"/>
        </w:rPr>
      </w:pPr>
      <w:r>
        <w:rPr>
          <w:sz w:val="28"/>
          <w:szCs w:val="28"/>
          <w:lang w:val="sr-Cyrl-CS"/>
        </w:rPr>
        <w:t xml:space="preserve">-у колони број: </w:t>
      </w:r>
      <w:r>
        <w:rPr>
          <w:sz w:val="28"/>
          <w:szCs w:val="28"/>
        </w:rPr>
        <w:t>9</w:t>
      </w:r>
      <w:r w:rsidR="000D702E">
        <w:rPr>
          <w:sz w:val="28"/>
          <w:szCs w:val="28"/>
          <w:lang w:val="sr-Cyrl-CS"/>
        </w:rPr>
        <w:t xml:space="preserve"> понуђач уписује укупан износ за процењену количину са ПДВ-ом (добија се множењем процењене количине по јединици мере са ценом по једи</w:t>
      </w:r>
      <w:r>
        <w:rPr>
          <w:sz w:val="28"/>
          <w:szCs w:val="28"/>
          <w:lang w:val="sr-Cyrl-CS"/>
        </w:rPr>
        <w:t>ници мере са ПДВ-ом – (</w:t>
      </w:r>
      <w:r>
        <w:rPr>
          <w:sz w:val="28"/>
          <w:szCs w:val="28"/>
        </w:rPr>
        <w:t>9</w:t>
      </w:r>
      <w:r w:rsidR="00503E3E">
        <w:rPr>
          <w:sz w:val="28"/>
          <w:szCs w:val="28"/>
          <w:lang w:val="sr-Cyrl-CS"/>
        </w:rPr>
        <w:t xml:space="preserve"> = 3 х 7</w:t>
      </w:r>
      <w:r w:rsidR="000D702E">
        <w:rPr>
          <w:sz w:val="28"/>
          <w:szCs w:val="28"/>
          <w:lang w:val="sr-Cyrl-CS"/>
        </w:rPr>
        <w:t>)).</w:t>
      </w:r>
    </w:p>
    <w:p w:rsidR="000D702E" w:rsidRDefault="000D702E">
      <w:pPr>
        <w:sectPr w:rsidR="000D702E" w:rsidSect="000D702E">
          <w:pgSz w:w="15840" w:h="12240" w:orient="landscape"/>
          <w:pgMar w:top="1440" w:right="1440" w:bottom="1440" w:left="1440" w:header="720" w:footer="720" w:gutter="0"/>
          <w:cols w:space="720"/>
          <w:docGrid w:linePitch="360"/>
        </w:sectPr>
      </w:pPr>
    </w:p>
    <w:p w:rsidR="000D702E" w:rsidRPr="000D702E" w:rsidRDefault="000D702E" w:rsidP="000D702E">
      <w:pPr>
        <w:jc w:val="right"/>
      </w:pPr>
      <w:r>
        <w:rPr>
          <w:b/>
          <w:bCs/>
        </w:rPr>
        <w:lastRenderedPageBreak/>
        <w:t xml:space="preserve">(ОБРАЗАЦ </w:t>
      </w:r>
      <w:r w:rsidR="00D8128C">
        <w:rPr>
          <w:b/>
          <w:bCs/>
        </w:rPr>
        <w:t xml:space="preserve"> </w:t>
      </w:r>
      <w:r>
        <w:rPr>
          <w:b/>
          <w:bCs/>
        </w:rPr>
        <w:t>3)</w:t>
      </w:r>
    </w:p>
    <w:p w:rsidR="000D702E" w:rsidRDefault="000D702E" w:rsidP="000D702E">
      <w:pPr>
        <w:jc w:val="center"/>
        <w:rPr>
          <w:sz w:val="36"/>
          <w:szCs w:val="36"/>
          <w:lang w:val="sr-Cyrl-CS"/>
        </w:rPr>
      </w:pPr>
      <w:r>
        <w:rPr>
          <w:sz w:val="36"/>
          <w:szCs w:val="36"/>
        </w:rPr>
        <w:t xml:space="preserve">   </w:t>
      </w:r>
      <w:r>
        <w:rPr>
          <w:sz w:val="36"/>
          <w:szCs w:val="36"/>
          <w:lang w:val="sr-Cyrl-CS"/>
        </w:rPr>
        <w:t>ОБРАЗАЦ ТРОШКОВА ПРИПРЕМЕ ПОНУДЕ</w:t>
      </w:r>
    </w:p>
    <w:p w:rsidR="000D702E" w:rsidRDefault="000D702E" w:rsidP="000D702E">
      <w:pPr>
        <w:jc w:val="both"/>
        <w:rPr>
          <w:i/>
          <w:sz w:val="36"/>
          <w:szCs w:val="36"/>
          <w:lang w:val="sr-Cyrl-CS"/>
        </w:rPr>
      </w:pPr>
    </w:p>
    <w:p w:rsidR="000D702E" w:rsidRPr="008C7373" w:rsidRDefault="000D702E" w:rsidP="000D702E">
      <w:pPr>
        <w:ind w:firstLine="360"/>
        <w:jc w:val="both"/>
        <w:rPr>
          <w:i/>
          <w:sz w:val="28"/>
          <w:szCs w:val="28"/>
          <w:lang w:val="sr-Cyrl-CS"/>
        </w:rPr>
      </w:pPr>
      <w:r>
        <w:rPr>
          <w:i/>
          <w:sz w:val="28"/>
          <w:szCs w:val="28"/>
          <w:lang w:val="sr-Cyrl-CS"/>
        </w:rPr>
        <w:t>У овом обрасцу понуђач може да искаже трошкове прибављања средстава обезбеђења.</w:t>
      </w:r>
    </w:p>
    <w:p w:rsidR="000D702E" w:rsidRPr="00EF4850" w:rsidRDefault="000D702E" w:rsidP="000D702E">
      <w:pPr>
        <w:tabs>
          <w:tab w:val="left" w:pos="5430"/>
        </w:tabs>
        <w:jc w:val="both"/>
        <w:rPr>
          <w:sz w:val="28"/>
          <w:szCs w:val="28"/>
        </w:rPr>
      </w:pPr>
      <w:r>
        <w:rPr>
          <w:sz w:val="28"/>
          <w:szCs w:val="28"/>
          <w:lang w:val="sr-Cyrl-CS"/>
        </w:rPr>
        <w:t>У складу са чланом 88. став 1. Закона, понуђач_________________________________________________, доставља укупан износ и структуру трошкова припремања понуде, како следи у табели:</w:t>
      </w:r>
    </w:p>
    <w:tbl>
      <w:tblPr>
        <w:tblW w:w="0" w:type="auto"/>
        <w:tblInd w:w="-5" w:type="dxa"/>
        <w:tblLayout w:type="fixed"/>
        <w:tblLook w:val="0000"/>
      </w:tblPr>
      <w:tblGrid>
        <w:gridCol w:w="1908"/>
        <w:gridCol w:w="4596"/>
        <w:gridCol w:w="3694"/>
      </w:tblGrid>
      <w:tr w:rsidR="000D702E" w:rsidTr="00D67DA2">
        <w:tc>
          <w:tcPr>
            <w:tcW w:w="190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p w:rsidR="000D702E" w:rsidRDefault="000D702E" w:rsidP="00D67DA2">
            <w:pPr>
              <w:tabs>
                <w:tab w:val="left" w:pos="5430"/>
              </w:tabs>
              <w:jc w:val="center"/>
              <w:rPr>
                <w:sz w:val="28"/>
                <w:szCs w:val="28"/>
                <w:lang w:val="sr-Cyrl-CS"/>
              </w:rPr>
            </w:pPr>
            <w:r>
              <w:rPr>
                <w:sz w:val="28"/>
                <w:szCs w:val="28"/>
                <w:lang w:val="sr-Cyrl-CS"/>
              </w:rPr>
              <w:t xml:space="preserve">Редни </w:t>
            </w:r>
          </w:p>
          <w:p w:rsidR="000D702E" w:rsidRDefault="000D702E" w:rsidP="00D67DA2">
            <w:pPr>
              <w:tabs>
                <w:tab w:val="left" w:pos="5430"/>
              </w:tabs>
              <w:jc w:val="center"/>
              <w:rPr>
                <w:sz w:val="28"/>
                <w:szCs w:val="28"/>
                <w:lang w:val="sr-Cyrl-CS"/>
              </w:rPr>
            </w:pPr>
            <w:r>
              <w:rPr>
                <w:sz w:val="28"/>
                <w:szCs w:val="28"/>
                <w:lang w:val="sr-Cyrl-CS"/>
              </w:rPr>
              <w:t>број</w:t>
            </w:r>
          </w:p>
        </w:tc>
        <w:tc>
          <w:tcPr>
            <w:tcW w:w="4596"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p w:rsidR="000D702E" w:rsidRDefault="000D702E" w:rsidP="00D67DA2">
            <w:pPr>
              <w:tabs>
                <w:tab w:val="left" w:pos="5430"/>
              </w:tabs>
              <w:jc w:val="center"/>
              <w:rPr>
                <w:sz w:val="28"/>
                <w:szCs w:val="28"/>
                <w:lang w:val="sr-Cyrl-CS"/>
              </w:rPr>
            </w:pPr>
            <w:r>
              <w:rPr>
                <w:sz w:val="28"/>
                <w:szCs w:val="28"/>
                <w:lang w:val="sr-Cyrl-CS"/>
              </w:rPr>
              <w:t>Врста трошка</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p w:rsidR="000D702E" w:rsidRDefault="000D702E" w:rsidP="00D67DA2">
            <w:pPr>
              <w:tabs>
                <w:tab w:val="left" w:pos="5430"/>
              </w:tabs>
              <w:jc w:val="center"/>
              <w:rPr>
                <w:sz w:val="28"/>
                <w:szCs w:val="28"/>
                <w:lang w:val="sr-Cyrl-CS"/>
              </w:rPr>
            </w:pPr>
            <w:r>
              <w:rPr>
                <w:sz w:val="28"/>
                <w:szCs w:val="28"/>
                <w:lang w:val="sr-Cyrl-CS"/>
              </w:rPr>
              <w:t>Износ</w:t>
            </w:r>
          </w:p>
          <w:p w:rsidR="000D702E" w:rsidRDefault="000D702E" w:rsidP="00D67DA2">
            <w:pPr>
              <w:tabs>
                <w:tab w:val="left" w:pos="5430"/>
              </w:tabs>
              <w:jc w:val="center"/>
              <w:rPr>
                <w:sz w:val="28"/>
                <w:szCs w:val="28"/>
                <w:lang w:val="sr-Cyrl-CS"/>
              </w:rPr>
            </w:pPr>
            <w:r>
              <w:rPr>
                <w:sz w:val="28"/>
                <w:szCs w:val="28"/>
                <w:lang w:val="sr-Cyrl-CS"/>
              </w:rPr>
              <w:t xml:space="preserve"> трошкова  у РСД</w:t>
            </w:r>
          </w:p>
        </w:tc>
      </w:tr>
      <w:tr w:rsidR="000D702E" w:rsidTr="00D67DA2">
        <w:tc>
          <w:tcPr>
            <w:tcW w:w="190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p w:rsidR="000D702E" w:rsidRDefault="000D702E" w:rsidP="00D67DA2">
            <w:pPr>
              <w:tabs>
                <w:tab w:val="left" w:pos="5430"/>
              </w:tabs>
              <w:jc w:val="center"/>
              <w:rPr>
                <w:sz w:val="28"/>
                <w:szCs w:val="28"/>
                <w:lang w:val="sr-Cyrl-CS"/>
              </w:rPr>
            </w:pPr>
            <w:r>
              <w:rPr>
                <w:sz w:val="28"/>
                <w:szCs w:val="28"/>
                <w:lang w:val="sr-Cyrl-CS"/>
              </w:rPr>
              <w:t>1.</w:t>
            </w:r>
          </w:p>
        </w:tc>
        <w:tc>
          <w:tcPr>
            <w:tcW w:w="4596"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r>
      <w:tr w:rsidR="000D702E" w:rsidTr="00D67DA2">
        <w:tc>
          <w:tcPr>
            <w:tcW w:w="190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r>
              <w:rPr>
                <w:sz w:val="28"/>
                <w:szCs w:val="28"/>
                <w:lang w:val="sr-Cyrl-CS"/>
              </w:rPr>
              <w:t>2.</w:t>
            </w:r>
          </w:p>
        </w:tc>
        <w:tc>
          <w:tcPr>
            <w:tcW w:w="4596"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r>
      <w:tr w:rsidR="000D702E" w:rsidTr="00D67DA2">
        <w:tc>
          <w:tcPr>
            <w:tcW w:w="190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r>
              <w:rPr>
                <w:sz w:val="28"/>
                <w:szCs w:val="28"/>
                <w:lang w:val="sr-Cyrl-CS"/>
              </w:rPr>
              <w:t>3.</w:t>
            </w:r>
          </w:p>
        </w:tc>
        <w:tc>
          <w:tcPr>
            <w:tcW w:w="4596"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r>
      <w:tr w:rsidR="000D702E" w:rsidTr="00D67DA2">
        <w:tc>
          <w:tcPr>
            <w:tcW w:w="190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r>
              <w:rPr>
                <w:sz w:val="28"/>
                <w:szCs w:val="28"/>
                <w:lang w:val="sr-Cyrl-CS"/>
              </w:rPr>
              <w:t>4.</w:t>
            </w:r>
          </w:p>
          <w:p w:rsidR="000D702E" w:rsidRDefault="000D702E" w:rsidP="00D67DA2">
            <w:pPr>
              <w:tabs>
                <w:tab w:val="left" w:pos="5430"/>
              </w:tabs>
              <w:jc w:val="center"/>
              <w:rPr>
                <w:sz w:val="28"/>
                <w:szCs w:val="28"/>
                <w:lang w:val="sr-Cyrl-CS"/>
              </w:rPr>
            </w:pPr>
          </w:p>
        </w:tc>
        <w:tc>
          <w:tcPr>
            <w:tcW w:w="4596"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r>
      <w:tr w:rsidR="000D702E" w:rsidTr="00D67DA2">
        <w:tc>
          <w:tcPr>
            <w:tcW w:w="6504" w:type="dxa"/>
            <w:gridSpan w:val="2"/>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right"/>
              <w:rPr>
                <w:sz w:val="28"/>
                <w:szCs w:val="28"/>
                <w:lang w:val="sr-Cyrl-CS"/>
              </w:rPr>
            </w:pPr>
            <w:r>
              <w:rPr>
                <w:sz w:val="28"/>
                <w:szCs w:val="28"/>
                <w:lang w:val="sr-Cyrl-CS"/>
              </w:rPr>
              <w:t xml:space="preserve">                              УКУПАН ИЗНОС ТРОШКОВА ПРИПРЕМАЊА ПОНУДЕ:</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r>
    </w:tbl>
    <w:p w:rsidR="000D702E" w:rsidRDefault="000D702E" w:rsidP="000D702E">
      <w:pPr>
        <w:tabs>
          <w:tab w:val="left" w:pos="5430"/>
        </w:tabs>
        <w:ind w:left="-180"/>
        <w:jc w:val="both"/>
        <w:rPr>
          <w:lang w:val="sr-Cyrl-CS"/>
        </w:rPr>
      </w:pPr>
      <w:r>
        <w:rPr>
          <w:lang w:val="sr-Cyrl-CS"/>
        </w:rPr>
        <w:t xml:space="preserve">             Понуђач може у оквиру понуде доставити укупан износ и структуру трошкова припремања понуде.</w:t>
      </w:r>
    </w:p>
    <w:p w:rsidR="000D702E" w:rsidRDefault="000D702E" w:rsidP="000D702E">
      <w:pPr>
        <w:tabs>
          <w:tab w:val="left" w:pos="5430"/>
        </w:tabs>
        <w:ind w:left="-180"/>
        <w:jc w:val="both"/>
        <w:rPr>
          <w:lang w:val="sr-Cyrl-CS"/>
        </w:rPr>
      </w:pPr>
      <w:r>
        <w:rPr>
          <w:lang w:val="sr-Cyrl-CS"/>
        </w:rPr>
        <w:t xml:space="preserve">             Трошкове припреме и подношења понуде сноси искључиво понуђач и не може тражити од наручиоца накнаду трошкова (члан 88. Закона о јавним набавкама).</w:t>
      </w:r>
    </w:p>
    <w:p w:rsidR="000D702E" w:rsidRDefault="000D702E" w:rsidP="000D702E">
      <w:pPr>
        <w:tabs>
          <w:tab w:val="left" w:pos="5430"/>
        </w:tabs>
        <w:ind w:left="-180"/>
        <w:jc w:val="both"/>
        <w:rPr>
          <w:lang w:val="sr-Cyrl-CS"/>
        </w:rPr>
      </w:pPr>
      <w:r>
        <w:rPr>
          <w:lang w:val="sr-Cyrl-CS"/>
        </w:rPr>
        <w:t xml:space="preserve">            Ако је поступак јавне набавке обустављен из разлога који су на страни наручиоца, наручилац је дужан да понуђачу надокнади трошкове прибављања средстава обезбеђења, под условом да је понуђач тражио накнаду тих трошкова у својој понуди.</w:t>
      </w:r>
    </w:p>
    <w:p w:rsidR="000D702E" w:rsidRDefault="000D702E" w:rsidP="000D702E">
      <w:pPr>
        <w:tabs>
          <w:tab w:val="left" w:pos="5430"/>
        </w:tabs>
        <w:ind w:left="-180"/>
        <w:jc w:val="both"/>
        <w:rPr>
          <w:lang w:val="sr-Cyrl-CS"/>
        </w:rPr>
      </w:pPr>
      <w:r>
        <w:rPr>
          <w:lang w:val="sr-Cyrl-CS"/>
        </w:rPr>
        <w:t xml:space="preserve">           Уколико понуђач не попуни образац, Наручилац није у обавези да му надокнади трошкове припреме понуде.</w:t>
      </w:r>
    </w:p>
    <w:p w:rsidR="000D702E" w:rsidRDefault="000D702E" w:rsidP="000D702E">
      <w:pPr>
        <w:tabs>
          <w:tab w:val="left" w:pos="5430"/>
        </w:tabs>
        <w:ind w:left="-180"/>
        <w:jc w:val="both"/>
        <w:rPr>
          <w:lang w:val="sr-Cyrl-CS"/>
        </w:rPr>
      </w:pPr>
    </w:p>
    <w:p w:rsidR="000D702E" w:rsidRDefault="000D702E" w:rsidP="000D702E">
      <w:pPr>
        <w:tabs>
          <w:tab w:val="left" w:pos="5430"/>
        </w:tabs>
        <w:ind w:left="-180"/>
        <w:jc w:val="both"/>
        <w:rPr>
          <w:lang w:val="sr-Cyrl-CS"/>
        </w:rPr>
      </w:pPr>
      <w:r>
        <w:rPr>
          <w:lang w:val="sr-Cyrl-CS"/>
        </w:rPr>
        <w:t>НАПОМЕНА:</w:t>
      </w:r>
    </w:p>
    <w:p w:rsidR="000D702E" w:rsidRDefault="000D702E" w:rsidP="000D702E">
      <w:pPr>
        <w:tabs>
          <w:tab w:val="left" w:pos="5430"/>
        </w:tabs>
        <w:ind w:left="-180"/>
        <w:jc w:val="both"/>
        <w:rPr>
          <w:lang w:val="sr-Cyrl-CS"/>
        </w:rPr>
      </w:pPr>
      <w:r>
        <w:rPr>
          <w:lang w:val="sr-Cyrl-CS"/>
        </w:rPr>
        <w:t xml:space="preserve">           Уколико понуду подноси понуђач који наступа самостално или понуђач који наступа са подизвођачем, напред наведени Образац трошкова припреме понуде потписује само овлашћено лице понуђача и оверава печатом.</w:t>
      </w:r>
    </w:p>
    <w:p w:rsidR="000D702E" w:rsidRPr="00EF4850" w:rsidRDefault="000D702E" w:rsidP="000D702E">
      <w:pPr>
        <w:tabs>
          <w:tab w:val="left" w:pos="5430"/>
        </w:tabs>
        <w:ind w:left="-180"/>
        <w:jc w:val="both"/>
      </w:pPr>
      <w:r>
        <w:rPr>
          <w:lang w:val="sr-Cyrl-CS"/>
        </w:rPr>
        <w:t xml:space="preserve">           Уколико понуду подноси група понуђача, напред наведени Образац трошкова припреме понуде потписује овлашћено лице овлашћеног члана групе понуђача и оверава печатом.</w:t>
      </w:r>
    </w:p>
    <w:p w:rsidR="000D702E" w:rsidRPr="008C7373" w:rsidRDefault="000D702E" w:rsidP="000D702E">
      <w:pPr>
        <w:tabs>
          <w:tab w:val="left" w:pos="5430"/>
        </w:tabs>
        <w:ind w:left="-180"/>
        <w:jc w:val="both"/>
        <w:rPr>
          <w:lang w:val="sr-Cyrl-CS"/>
        </w:rPr>
      </w:pPr>
      <w:r>
        <w:rPr>
          <w:lang w:val="sr-Cyrl-CS"/>
        </w:rPr>
        <w:t xml:space="preserve">          Достављање овог обрасца није обавезно.</w:t>
      </w:r>
    </w:p>
    <w:p w:rsidR="000D702E" w:rsidRDefault="000D702E" w:rsidP="000D702E">
      <w:pPr>
        <w:tabs>
          <w:tab w:val="left" w:pos="5430"/>
        </w:tabs>
        <w:jc w:val="both"/>
        <w:rPr>
          <w:lang w:val="sr-Cyrl-CS"/>
        </w:rPr>
      </w:pPr>
      <w:r>
        <w:rPr>
          <w:i/>
          <w:lang w:val="sr-Cyrl-CS"/>
        </w:rPr>
        <w:tab/>
      </w:r>
      <w:r>
        <w:rPr>
          <w:i/>
          <w:lang w:val="sr-Cyrl-CS"/>
        </w:rPr>
        <w:tab/>
      </w:r>
      <w:r>
        <w:rPr>
          <w:i/>
          <w:lang w:val="sr-Cyrl-CS"/>
        </w:rPr>
        <w:tab/>
        <w:t xml:space="preserve">  </w:t>
      </w:r>
      <w:r>
        <w:rPr>
          <w:lang w:val="sr-Cyrl-CS"/>
        </w:rPr>
        <w:t>Потпис понуђача</w:t>
      </w:r>
    </w:p>
    <w:p w:rsidR="000D702E" w:rsidRDefault="000D702E" w:rsidP="000D702E">
      <w:pPr>
        <w:tabs>
          <w:tab w:val="left" w:pos="5430"/>
        </w:tabs>
        <w:jc w:val="both"/>
        <w:rPr>
          <w:i/>
          <w:lang w:val="sr-Cyrl-CS"/>
        </w:rPr>
      </w:pPr>
      <w:r>
        <w:rPr>
          <w:i/>
          <w:lang w:val="sr-Cyrl-CS"/>
        </w:rPr>
        <w:tab/>
      </w:r>
    </w:p>
    <w:p w:rsidR="000D702E" w:rsidRDefault="000D702E" w:rsidP="000D702E">
      <w:pPr>
        <w:tabs>
          <w:tab w:val="left" w:pos="5430"/>
        </w:tabs>
        <w:ind w:left="360"/>
        <w:jc w:val="both"/>
        <w:rPr>
          <w:lang w:val="sr-Cyrl-CS"/>
        </w:rPr>
      </w:pPr>
      <w:r>
        <w:rPr>
          <w:lang w:val="sr-Cyrl-CS"/>
        </w:rPr>
        <w:t>Датум:________________                         М.П.</w:t>
      </w:r>
      <w:r>
        <w:rPr>
          <w:lang w:val="sr-Cyrl-CS"/>
        </w:rPr>
        <w:tab/>
      </w:r>
      <w:r>
        <w:rPr>
          <w:lang w:val="sr-Cyrl-CS"/>
        </w:rPr>
        <w:tab/>
        <w:t>____________________________</w:t>
      </w:r>
      <w:r>
        <w:rPr>
          <w:lang w:val="sr-Cyrl-CS"/>
        </w:rPr>
        <w:tab/>
      </w:r>
      <w:r>
        <w:rPr>
          <w:lang w:val="sr-Cyrl-CS"/>
        </w:rPr>
        <w:tab/>
      </w:r>
      <w:r>
        <w:rPr>
          <w:lang w:val="sr-Cyrl-CS"/>
        </w:rPr>
        <w:tab/>
        <w:t xml:space="preserve">                                 </w:t>
      </w:r>
    </w:p>
    <w:p w:rsidR="000D702E" w:rsidRDefault="00DF7C41" w:rsidP="000D702E">
      <w:pPr>
        <w:tabs>
          <w:tab w:val="left" w:pos="5430"/>
        </w:tabs>
        <w:ind w:left="360"/>
        <w:jc w:val="both"/>
        <w:rPr>
          <w:lang w:val="sr-Cyrl-CS"/>
        </w:rPr>
      </w:pPr>
      <w:r>
        <w:rPr>
          <w:lang w:val="sr-Cyrl-CS"/>
        </w:rPr>
        <w:t xml:space="preserve"> </w:t>
      </w:r>
      <w:r w:rsidR="000D702E">
        <w:rPr>
          <w:lang w:val="sr-Cyrl-CS"/>
        </w:rPr>
        <w:tab/>
      </w:r>
    </w:p>
    <w:p w:rsidR="000D702E" w:rsidRPr="008C7373" w:rsidRDefault="000D702E" w:rsidP="000D702E">
      <w:pPr>
        <w:tabs>
          <w:tab w:val="left" w:pos="5430"/>
        </w:tabs>
        <w:ind w:left="360"/>
        <w:jc w:val="both"/>
        <w:rPr>
          <w:lang w:val="sr-Cyrl-CS"/>
        </w:rPr>
      </w:pPr>
    </w:p>
    <w:p w:rsidR="000D702E" w:rsidRDefault="000D702E" w:rsidP="000D702E">
      <w:pPr>
        <w:jc w:val="right"/>
      </w:pPr>
      <w:r>
        <w:rPr>
          <w:b/>
          <w:bCs/>
        </w:rPr>
        <w:t xml:space="preserve">(ОБРАЗАЦ </w:t>
      </w:r>
      <w:r w:rsidR="00D8128C">
        <w:rPr>
          <w:b/>
          <w:bCs/>
        </w:rPr>
        <w:t xml:space="preserve"> </w:t>
      </w:r>
      <w:r>
        <w:rPr>
          <w:b/>
          <w:bCs/>
        </w:rPr>
        <w:t>4)</w:t>
      </w:r>
    </w:p>
    <w:p w:rsidR="000D702E" w:rsidRPr="000D702E" w:rsidRDefault="000D702E" w:rsidP="000D702E">
      <w:pPr>
        <w:jc w:val="right"/>
      </w:pPr>
    </w:p>
    <w:p w:rsidR="000D702E" w:rsidRDefault="000D702E" w:rsidP="000D702E">
      <w:pPr>
        <w:tabs>
          <w:tab w:val="left" w:pos="2565"/>
        </w:tabs>
        <w:jc w:val="center"/>
        <w:rPr>
          <w:sz w:val="36"/>
          <w:szCs w:val="36"/>
          <w:lang w:val="sr-Cyrl-CS"/>
        </w:rPr>
      </w:pPr>
      <w:r>
        <w:rPr>
          <w:sz w:val="36"/>
          <w:szCs w:val="36"/>
          <w:lang w:val="sr-Cyrl-CS"/>
        </w:rPr>
        <w:t>ОБРАЗАЦ ИЗЈАВЕ О НЕЗАВИСНОЈ ПОНУДИ</w:t>
      </w:r>
    </w:p>
    <w:p w:rsidR="000D702E" w:rsidRDefault="000D702E" w:rsidP="000D702E">
      <w:pPr>
        <w:tabs>
          <w:tab w:val="left" w:pos="2565"/>
        </w:tabs>
        <w:jc w:val="center"/>
        <w:rPr>
          <w:sz w:val="36"/>
          <w:szCs w:val="36"/>
          <w:lang w:val="sr-Cyrl-CS"/>
        </w:rPr>
      </w:pPr>
    </w:p>
    <w:p w:rsidR="000D702E" w:rsidRDefault="000D702E" w:rsidP="000D702E">
      <w:pPr>
        <w:tabs>
          <w:tab w:val="left" w:pos="2565"/>
        </w:tabs>
        <w:jc w:val="both"/>
        <w:rPr>
          <w:i/>
        </w:rPr>
      </w:pPr>
      <w:r w:rsidRPr="000719DA">
        <w:rPr>
          <w:i/>
        </w:rPr>
        <w:t>У складу са чланом 26. Закона о јавним набавкама</w:t>
      </w:r>
    </w:p>
    <w:p w:rsidR="000D702E" w:rsidRPr="000719DA" w:rsidRDefault="000D702E" w:rsidP="000D702E">
      <w:pPr>
        <w:tabs>
          <w:tab w:val="left" w:pos="2565"/>
        </w:tabs>
        <w:jc w:val="both"/>
        <w:rPr>
          <w:i/>
        </w:rPr>
      </w:pPr>
    </w:p>
    <w:p w:rsidR="000D702E" w:rsidRPr="000719DA" w:rsidRDefault="000D702E" w:rsidP="000D702E">
      <w:pPr>
        <w:tabs>
          <w:tab w:val="left" w:pos="2565"/>
        </w:tabs>
        <w:jc w:val="both"/>
        <w:rPr>
          <w:i/>
        </w:rPr>
      </w:pPr>
      <w:r>
        <w:rPr>
          <w:i/>
        </w:rPr>
        <w:t>____________________________</w:t>
      </w:r>
      <w:r w:rsidRPr="000719DA">
        <w:rPr>
          <w:i/>
        </w:rPr>
        <w:t>_______________________________________________</w:t>
      </w:r>
    </w:p>
    <w:p w:rsidR="000D702E" w:rsidRPr="000719DA" w:rsidRDefault="000D702E" w:rsidP="000D702E">
      <w:pPr>
        <w:tabs>
          <w:tab w:val="left" w:pos="2565"/>
        </w:tabs>
        <w:jc w:val="center"/>
        <w:rPr>
          <w:i/>
        </w:rPr>
      </w:pPr>
      <w:r w:rsidRPr="000719DA">
        <w:rPr>
          <w:i/>
        </w:rPr>
        <w:t>(Назив понуђача)</w:t>
      </w:r>
    </w:p>
    <w:p w:rsidR="000D702E" w:rsidRPr="000D702E" w:rsidRDefault="000D702E" w:rsidP="000D702E">
      <w:pPr>
        <w:tabs>
          <w:tab w:val="left" w:pos="2565"/>
        </w:tabs>
        <w:jc w:val="both"/>
        <w:rPr>
          <w:i/>
        </w:rPr>
      </w:pPr>
      <w:r w:rsidRPr="000719DA">
        <w:rPr>
          <w:i/>
        </w:rPr>
        <w:t>даје:</w:t>
      </w:r>
    </w:p>
    <w:p w:rsidR="000D702E" w:rsidRDefault="000D702E" w:rsidP="000D702E">
      <w:pPr>
        <w:tabs>
          <w:tab w:val="left" w:pos="2565"/>
        </w:tabs>
        <w:jc w:val="center"/>
        <w:rPr>
          <w:sz w:val="36"/>
          <w:szCs w:val="36"/>
          <w:lang w:val="sr-Cyrl-CS"/>
        </w:rPr>
      </w:pPr>
      <w:r>
        <w:rPr>
          <w:sz w:val="36"/>
          <w:szCs w:val="36"/>
          <w:lang w:val="sr-Cyrl-CS"/>
        </w:rPr>
        <w:t>ИЗЈАВУ</w:t>
      </w:r>
    </w:p>
    <w:p w:rsidR="000D702E" w:rsidRDefault="000D702E" w:rsidP="000D702E">
      <w:pPr>
        <w:tabs>
          <w:tab w:val="left" w:pos="2565"/>
        </w:tabs>
        <w:jc w:val="center"/>
        <w:rPr>
          <w:sz w:val="36"/>
          <w:szCs w:val="36"/>
          <w:lang w:val="sr-Cyrl-CS"/>
        </w:rPr>
      </w:pPr>
      <w:r>
        <w:rPr>
          <w:sz w:val="36"/>
          <w:szCs w:val="36"/>
          <w:lang w:val="sr-Cyrl-CS"/>
        </w:rPr>
        <w:t xml:space="preserve">О </w:t>
      </w:r>
    </w:p>
    <w:p w:rsidR="000D702E" w:rsidRDefault="000D702E" w:rsidP="000D702E">
      <w:pPr>
        <w:tabs>
          <w:tab w:val="left" w:pos="2565"/>
        </w:tabs>
        <w:jc w:val="center"/>
        <w:rPr>
          <w:sz w:val="36"/>
          <w:szCs w:val="36"/>
          <w:lang w:val="sr-Cyrl-CS"/>
        </w:rPr>
      </w:pPr>
      <w:r>
        <w:rPr>
          <w:sz w:val="36"/>
          <w:szCs w:val="36"/>
          <w:lang w:val="sr-Cyrl-CS"/>
        </w:rPr>
        <w:t>НЕЗАВИСНОЈ ПОНУДИ</w:t>
      </w:r>
    </w:p>
    <w:p w:rsidR="000D702E" w:rsidRDefault="000D702E" w:rsidP="000D702E">
      <w:pPr>
        <w:tabs>
          <w:tab w:val="left" w:pos="2565"/>
        </w:tabs>
        <w:rPr>
          <w:sz w:val="36"/>
          <w:szCs w:val="36"/>
          <w:lang w:val="sr-Cyrl-CS"/>
        </w:rPr>
      </w:pPr>
    </w:p>
    <w:p w:rsidR="000D702E" w:rsidRPr="000D702E" w:rsidRDefault="000D702E" w:rsidP="000D702E">
      <w:pPr>
        <w:tabs>
          <w:tab w:val="left" w:pos="2565"/>
        </w:tabs>
        <w:jc w:val="both"/>
        <w:rPr>
          <w:sz w:val="28"/>
          <w:szCs w:val="28"/>
          <w:lang w:val="sr-Cyrl-CS"/>
        </w:rPr>
      </w:pPr>
      <w:r>
        <w:rPr>
          <w:sz w:val="28"/>
          <w:szCs w:val="28"/>
          <w:lang w:val="sr-Cyrl-CS"/>
        </w:rPr>
        <w:t xml:space="preserve">       Под пуном материјалном и кривичном одговорношћу ПОТВРЂУЈЕМ да сам понуду у поступку јавне набавке мале вредности - набавка канцеларијског материјала за потребе Општинске управе Кучево, ЈНМВ добара број: </w:t>
      </w:r>
      <w:r w:rsidR="00B97E93">
        <w:rPr>
          <w:sz w:val="28"/>
          <w:szCs w:val="28"/>
        </w:rPr>
        <w:t>7</w:t>
      </w:r>
      <w:r w:rsidRPr="00E36534">
        <w:rPr>
          <w:sz w:val="28"/>
          <w:szCs w:val="28"/>
          <w:lang w:val="ru-RU"/>
        </w:rPr>
        <w:t>/201</w:t>
      </w:r>
      <w:r w:rsidR="00911343">
        <w:rPr>
          <w:sz w:val="28"/>
          <w:szCs w:val="28"/>
          <w:lang w:val="sr-Cyrl-CS"/>
        </w:rPr>
        <w:t>9</w:t>
      </w:r>
      <w:r w:rsidRPr="008F3C72">
        <w:rPr>
          <w:sz w:val="28"/>
          <w:szCs w:val="28"/>
          <w:lang w:val="sr-Cyrl-CS"/>
        </w:rPr>
        <w:t>,</w:t>
      </w:r>
      <w:r>
        <w:rPr>
          <w:sz w:val="28"/>
          <w:szCs w:val="28"/>
          <w:lang w:val="sr-Cyrl-CS"/>
        </w:rPr>
        <w:t xml:space="preserve"> поднео независно, без договора са другим понуђачима или заинтересованим лицима.</w:t>
      </w:r>
    </w:p>
    <w:p w:rsidR="000D702E" w:rsidRDefault="000D702E" w:rsidP="000D702E">
      <w:pPr>
        <w:tabs>
          <w:tab w:val="left" w:pos="5430"/>
        </w:tabs>
        <w:ind w:left="180" w:hanging="720"/>
        <w:jc w:val="both"/>
        <w:rPr>
          <w:sz w:val="28"/>
          <w:szCs w:val="28"/>
          <w:lang w:val="sr-Cyrl-CS"/>
        </w:rPr>
      </w:pPr>
    </w:p>
    <w:p w:rsidR="000D702E" w:rsidRDefault="000D702E" w:rsidP="000D702E">
      <w:pPr>
        <w:tabs>
          <w:tab w:val="left" w:pos="5430"/>
        </w:tabs>
        <w:jc w:val="both"/>
        <w:rPr>
          <w:lang w:val="sr-Cyrl-CS"/>
        </w:rPr>
      </w:pPr>
      <w:r>
        <w:rPr>
          <w:i/>
          <w:lang w:val="sr-Cyrl-CS"/>
        </w:rPr>
        <w:tab/>
      </w:r>
      <w:r>
        <w:rPr>
          <w:i/>
          <w:lang w:val="sr-Cyrl-CS"/>
        </w:rPr>
        <w:tab/>
      </w:r>
      <w:r>
        <w:rPr>
          <w:i/>
          <w:lang w:val="sr-Cyrl-CS"/>
        </w:rPr>
        <w:tab/>
        <w:t xml:space="preserve">   </w:t>
      </w:r>
      <w:r>
        <w:rPr>
          <w:lang w:val="sr-Cyrl-CS"/>
        </w:rPr>
        <w:t>Потпис понуђача</w:t>
      </w:r>
    </w:p>
    <w:p w:rsidR="000D702E" w:rsidRDefault="000D702E" w:rsidP="000D702E">
      <w:pPr>
        <w:tabs>
          <w:tab w:val="left" w:pos="5430"/>
        </w:tabs>
        <w:jc w:val="both"/>
        <w:rPr>
          <w:i/>
          <w:lang w:val="sr-Cyrl-CS"/>
        </w:rPr>
      </w:pPr>
      <w:r>
        <w:rPr>
          <w:i/>
          <w:lang w:val="sr-Cyrl-CS"/>
        </w:rPr>
        <w:tab/>
      </w:r>
    </w:p>
    <w:p w:rsidR="000D702E" w:rsidRDefault="000D702E" w:rsidP="000D702E">
      <w:pPr>
        <w:tabs>
          <w:tab w:val="left" w:pos="5430"/>
        </w:tabs>
        <w:ind w:left="360"/>
        <w:jc w:val="both"/>
        <w:rPr>
          <w:lang w:val="sr-Cyrl-CS"/>
        </w:rPr>
      </w:pPr>
      <w:r>
        <w:rPr>
          <w:lang w:val="sr-Cyrl-CS"/>
        </w:rPr>
        <w:t>Датум:________________                         М.П.</w:t>
      </w:r>
      <w:r>
        <w:rPr>
          <w:lang w:val="sr-Cyrl-CS"/>
        </w:rPr>
        <w:tab/>
      </w:r>
      <w:r>
        <w:rPr>
          <w:lang w:val="sr-Cyrl-CS"/>
        </w:rPr>
        <w:tab/>
        <w:t>______________________________</w:t>
      </w:r>
    </w:p>
    <w:p w:rsidR="000D702E" w:rsidRDefault="000D702E" w:rsidP="000D702E">
      <w:pPr>
        <w:tabs>
          <w:tab w:val="left" w:pos="5430"/>
        </w:tabs>
        <w:ind w:left="360"/>
        <w:jc w:val="both"/>
        <w:rPr>
          <w:lang w:val="sr-Cyrl-CS"/>
        </w:rPr>
      </w:pPr>
      <w:r>
        <w:rPr>
          <w:lang w:val="sr-Cyrl-CS"/>
        </w:rPr>
        <w:tab/>
      </w:r>
      <w:r>
        <w:rPr>
          <w:lang w:val="sr-Cyrl-CS"/>
        </w:rPr>
        <w:tab/>
      </w:r>
      <w:r>
        <w:rPr>
          <w:lang w:val="sr-Cyrl-CS"/>
        </w:rPr>
        <w:tab/>
      </w:r>
      <w:r>
        <w:rPr>
          <w:lang w:val="sr-Cyrl-CS"/>
        </w:rPr>
        <w:tab/>
        <w:t xml:space="preserve">                                 </w:t>
      </w:r>
    </w:p>
    <w:p w:rsidR="000D702E" w:rsidRDefault="00DF7C41" w:rsidP="000D702E">
      <w:pPr>
        <w:tabs>
          <w:tab w:val="left" w:pos="5430"/>
        </w:tabs>
        <w:ind w:left="360"/>
        <w:jc w:val="both"/>
        <w:rPr>
          <w:lang w:val="sr-Cyrl-CS"/>
        </w:rPr>
      </w:pPr>
      <w:r>
        <w:rPr>
          <w:lang w:val="sr-Cyrl-CS"/>
        </w:rPr>
        <w:t xml:space="preserve"> </w:t>
      </w:r>
      <w:r w:rsidR="000D702E">
        <w:rPr>
          <w:lang w:val="sr-Cyrl-CS"/>
        </w:rPr>
        <w:tab/>
      </w:r>
    </w:p>
    <w:p w:rsidR="000D702E" w:rsidRDefault="000D702E" w:rsidP="000D702E">
      <w:pPr>
        <w:tabs>
          <w:tab w:val="left" w:pos="2565"/>
        </w:tabs>
        <w:jc w:val="both"/>
        <w:rPr>
          <w:i/>
          <w:sz w:val="36"/>
          <w:szCs w:val="36"/>
          <w:lang w:val="sr-Cyrl-CS"/>
        </w:rPr>
      </w:pPr>
    </w:p>
    <w:p w:rsidR="000D702E" w:rsidRPr="000719DA" w:rsidRDefault="000D702E" w:rsidP="000D702E">
      <w:pPr>
        <w:jc w:val="both"/>
        <w:rPr>
          <w:u w:val="single"/>
        </w:rPr>
      </w:pPr>
      <w:r w:rsidRPr="000719DA">
        <w:rPr>
          <w:b/>
          <w:u w:val="single"/>
        </w:rPr>
        <w:t>Напомена:</w:t>
      </w:r>
      <w:r w:rsidRPr="000719DA">
        <w:rPr>
          <w:u w:val="single"/>
        </w:rPr>
        <w:t xml:space="preserve"> </w:t>
      </w:r>
    </w:p>
    <w:p w:rsidR="000D702E" w:rsidRPr="000719DA" w:rsidRDefault="000D702E" w:rsidP="000D702E">
      <w:pPr>
        <w:rPr>
          <w:u w:val="single"/>
        </w:rPr>
      </w:pPr>
    </w:p>
    <w:p w:rsidR="000D702E" w:rsidRPr="000719DA" w:rsidRDefault="000D702E" w:rsidP="000D702E">
      <w:pPr>
        <w:jc w:val="both"/>
        <w:rPr>
          <w:u w:val="single"/>
        </w:rPr>
      </w:pPr>
      <w:r w:rsidRPr="000719DA">
        <w:rPr>
          <w:u w:val="single"/>
        </w:rPr>
        <w:t>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w:t>
      </w:r>
    </w:p>
    <w:p w:rsidR="000D702E" w:rsidRPr="000719DA" w:rsidRDefault="000D702E" w:rsidP="000D702E">
      <w:pPr>
        <w:jc w:val="both"/>
        <w:rPr>
          <w:u w:val="single"/>
        </w:rPr>
      </w:pPr>
      <w:r w:rsidRPr="000719DA">
        <w:rPr>
          <w:u w:val="single"/>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2 (две) године. Повреда конкуренције представља негативну референцу, у смислу члана 82. став 1. тачка 2. Закона.</w:t>
      </w:r>
    </w:p>
    <w:p w:rsidR="000D702E" w:rsidRPr="000719DA" w:rsidRDefault="000D702E" w:rsidP="000D702E">
      <w:pPr>
        <w:jc w:val="both"/>
        <w:rPr>
          <w:u w:val="single"/>
        </w:rPr>
      </w:pPr>
    </w:p>
    <w:p w:rsidR="000D702E" w:rsidRPr="000719DA" w:rsidRDefault="000D702E" w:rsidP="000D702E">
      <w:pPr>
        <w:jc w:val="both"/>
      </w:pPr>
      <w:r w:rsidRPr="000719DA">
        <w:t>Уколико понуду подноси понуђач који наступа самостално или понуђач који наступа са подизвођачем, Изјаву потписује овлашћено лице понуђача и оверава печатом.</w:t>
      </w:r>
    </w:p>
    <w:p w:rsidR="000D702E" w:rsidRPr="000719DA" w:rsidRDefault="000D702E" w:rsidP="000D702E">
      <w:pPr>
        <w:jc w:val="both"/>
      </w:pPr>
      <w:r w:rsidRPr="000719DA">
        <w:rPr>
          <w:b/>
        </w:rPr>
        <w:t xml:space="preserve">Уколико понуду подноси група понуђача, </w:t>
      </w:r>
      <w:r w:rsidRPr="000719DA">
        <w:t>Изјава мора бити потписана од стране овлашћеног лица сваког понуђача из групе понуђача и оверена печато</w:t>
      </w:r>
      <w:r>
        <w:t>м.</w:t>
      </w:r>
    </w:p>
    <w:p w:rsidR="000D702E" w:rsidRDefault="000D702E" w:rsidP="000D702E">
      <w:pPr>
        <w:ind w:left="7200"/>
        <w:jc w:val="both"/>
      </w:pPr>
    </w:p>
    <w:p w:rsidR="000D702E" w:rsidRDefault="000D702E" w:rsidP="000D702E">
      <w:pPr>
        <w:ind w:left="7200"/>
        <w:jc w:val="both"/>
      </w:pPr>
    </w:p>
    <w:p w:rsidR="000D702E" w:rsidRPr="00EF4850" w:rsidRDefault="000D702E" w:rsidP="000D702E">
      <w:pPr>
        <w:jc w:val="right"/>
      </w:pPr>
      <w:r>
        <w:rPr>
          <w:b/>
          <w:bCs/>
        </w:rPr>
        <w:t xml:space="preserve">(ОБРАЗАЦ </w:t>
      </w:r>
      <w:r w:rsidR="00D8128C">
        <w:rPr>
          <w:b/>
          <w:bCs/>
        </w:rPr>
        <w:t xml:space="preserve"> </w:t>
      </w:r>
      <w:r>
        <w:rPr>
          <w:b/>
          <w:bCs/>
        </w:rPr>
        <w:t>5)</w:t>
      </w:r>
    </w:p>
    <w:p w:rsidR="000D702E" w:rsidRDefault="000D702E" w:rsidP="000D702E">
      <w:pPr>
        <w:ind w:right="-360"/>
        <w:jc w:val="center"/>
        <w:rPr>
          <w:b/>
        </w:rPr>
      </w:pPr>
    </w:p>
    <w:p w:rsidR="000D702E" w:rsidRDefault="000D702E" w:rsidP="000D702E">
      <w:pPr>
        <w:ind w:right="-360"/>
        <w:jc w:val="center"/>
        <w:rPr>
          <w:b/>
          <w:lang w:val="sr-Cyrl-CS"/>
        </w:rPr>
      </w:pPr>
      <w:r>
        <w:rPr>
          <w:b/>
          <w:lang w:val="sr-Cyrl-CS"/>
        </w:rPr>
        <w:t>ОБРАЗАЦ  ИЗЈАВЕ ПОНУЂАЧА О ИСПУЊЕНОСТИ ОБАВЕЗНИХ И ДОДАТНИХ УСЛОВА ЗА УЧЕШЋЕ У ПОСТУПКУ ЈАВНЕ НАБАВКЕ – ЧЛ.75 И 76. ЗЈН</w:t>
      </w:r>
    </w:p>
    <w:p w:rsidR="000D702E" w:rsidRDefault="000D702E" w:rsidP="000D702E">
      <w:pPr>
        <w:ind w:right="-360"/>
        <w:jc w:val="center"/>
        <w:rPr>
          <w:b/>
          <w:lang w:val="sr-Cyrl-CS"/>
        </w:rPr>
      </w:pPr>
    </w:p>
    <w:p w:rsidR="000D702E" w:rsidRDefault="000D702E" w:rsidP="000D702E">
      <w:pPr>
        <w:ind w:right="-360"/>
        <w:jc w:val="center"/>
        <w:rPr>
          <w:b/>
          <w:lang w:val="sr-Cyrl-CS"/>
        </w:rPr>
      </w:pPr>
    </w:p>
    <w:p w:rsidR="000D702E" w:rsidRDefault="000D702E" w:rsidP="000D702E">
      <w:pPr>
        <w:ind w:right="-360"/>
        <w:jc w:val="both"/>
        <w:rPr>
          <w:lang w:val="sr-Cyrl-CS"/>
        </w:rPr>
      </w:pPr>
      <w:r>
        <w:rPr>
          <w:b/>
          <w:lang w:val="sr-Cyrl-CS"/>
        </w:rPr>
        <w:tab/>
      </w:r>
      <w:r>
        <w:rPr>
          <w:lang w:val="sr-Cyrl-CS"/>
        </w:rPr>
        <w:t xml:space="preserve">Под пуном материјалном и кривичном одговорношћу, као заступник понуђача, дајем следећу </w:t>
      </w:r>
    </w:p>
    <w:p w:rsidR="000D702E" w:rsidRDefault="000D702E" w:rsidP="000D702E">
      <w:pPr>
        <w:ind w:right="-360"/>
        <w:jc w:val="both"/>
        <w:rPr>
          <w:lang w:val="sr-Cyrl-CS"/>
        </w:rPr>
      </w:pPr>
    </w:p>
    <w:p w:rsidR="000D702E" w:rsidRDefault="000D702E" w:rsidP="000D702E">
      <w:pPr>
        <w:ind w:right="-360"/>
        <w:jc w:val="center"/>
        <w:rPr>
          <w:b/>
          <w:lang w:val="sr-Cyrl-CS"/>
        </w:rPr>
      </w:pPr>
      <w:r>
        <w:rPr>
          <w:b/>
          <w:lang w:val="sr-Cyrl-CS"/>
        </w:rPr>
        <w:t>И  З  Ј  А  В  У</w:t>
      </w:r>
    </w:p>
    <w:p w:rsidR="000D702E" w:rsidRDefault="000D702E" w:rsidP="000D702E">
      <w:pPr>
        <w:ind w:right="-360"/>
        <w:jc w:val="both"/>
        <w:rPr>
          <w:b/>
          <w:lang w:val="sr-Cyrl-CS"/>
        </w:rPr>
      </w:pPr>
    </w:p>
    <w:p w:rsidR="000D702E" w:rsidRDefault="000D702E" w:rsidP="000D702E">
      <w:pPr>
        <w:ind w:right="-360"/>
        <w:jc w:val="both"/>
        <w:rPr>
          <w:lang w:val="sr-Cyrl-CS"/>
        </w:rPr>
      </w:pPr>
      <w:r>
        <w:rPr>
          <w:b/>
          <w:lang w:val="sr-Cyrl-CS"/>
        </w:rPr>
        <w:tab/>
      </w:r>
      <w:r>
        <w:rPr>
          <w:lang w:val="sr-Cyrl-CS"/>
        </w:rPr>
        <w:t xml:space="preserve">Понуђач _________________________________________________(навести назив понуђача) у поступку јавне набавке добара – набавка канцеларијског материјала за потребе Општинске управе Кучево, </w:t>
      </w:r>
      <w:r w:rsidR="00A05510">
        <w:rPr>
          <w:lang w:val="sr-Cyrl-CS"/>
        </w:rPr>
        <w:t>јнмв</w:t>
      </w:r>
      <w:r>
        <w:rPr>
          <w:lang w:val="sr-Cyrl-CS"/>
        </w:rPr>
        <w:t xml:space="preserve"> доб</w:t>
      </w:r>
      <w:r>
        <w:t>a</w:t>
      </w:r>
      <w:r>
        <w:rPr>
          <w:lang w:val="sr-Cyrl-CS"/>
        </w:rPr>
        <w:t>ра број:</w:t>
      </w:r>
      <w:r w:rsidR="00911343">
        <w:t xml:space="preserve"> </w:t>
      </w:r>
      <w:r w:rsidR="00351660">
        <w:t>7</w:t>
      </w:r>
      <w:r w:rsidRPr="00E36534">
        <w:rPr>
          <w:lang w:val="ru-RU"/>
        </w:rPr>
        <w:t>/201</w:t>
      </w:r>
      <w:r w:rsidR="00911343">
        <w:rPr>
          <w:lang w:val="sr-Cyrl-CS"/>
        </w:rPr>
        <w:t>9</w:t>
      </w:r>
      <w:r>
        <w:rPr>
          <w:lang w:val="sr-Cyrl-CS"/>
        </w:rPr>
        <w:t>, испуњава све услове из чл</w:t>
      </w:r>
      <w:r>
        <w:t>a</w:t>
      </w:r>
      <w:r>
        <w:rPr>
          <w:lang w:val="sr-Cyrl-CS"/>
        </w:rPr>
        <w:t>на 75. и члана 76. Закона, односно услове дефинисане конкурсном документацијом за предметну јавну набавку и то:</w:t>
      </w:r>
    </w:p>
    <w:p w:rsidR="000D702E" w:rsidRPr="00CC0521" w:rsidRDefault="000D702E" w:rsidP="000D702E">
      <w:pPr>
        <w:pStyle w:val="ListParagraph"/>
        <w:numPr>
          <w:ilvl w:val="0"/>
          <w:numId w:val="17"/>
        </w:numPr>
        <w:jc w:val="both"/>
        <w:rPr>
          <w:iCs/>
        </w:rPr>
      </w:pPr>
      <w:r w:rsidRPr="00CC0521">
        <w:rPr>
          <w:iCs/>
          <w:lang w:val="sr-Cyrl-CS"/>
        </w:rPr>
        <w:t>Понуђач је р</w:t>
      </w:r>
      <w:r w:rsidRPr="00CC0521">
        <w:rPr>
          <w:iCs/>
        </w:rPr>
        <w:t>егистрован код надлежног органа, односно уписан у одговарајући регистар</w:t>
      </w:r>
      <w:r w:rsidRPr="00CC0521">
        <w:rPr>
          <w:iCs/>
          <w:lang w:val="sr-Cyrl-CS"/>
        </w:rPr>
        <w:t xml:space="preserve"> </w:t>
      </w:r>
      <w:r w:rsidRPr="00CC0521">
        <w:rPr>
          <w:iCs/>
        </w:rPr>
        <w:t>(чл. 75. ст. 1. тач. 1) ЗЈН);</w:t>
      </w:r>
    </w:p>
    <w:p w:rsidR="000D702E" w:rsidRPr="00CC0521" w:rsidRDefault="000D702E" w:rsidP="000D702E">
      <w:pPr>
        <w:pStyle w:val="ListParagraph"/>
        <w:numPr>
          <w:ilvl w:val="0"/>
          <w:numId w:val="17"/>
        </w:numPr>
        <w:jc w:val="both"/>
        <w:rPr>
          <w:bCs/>
          <w:iCs/>
        </w:rPr>
      </w:pPr>
      <w:r w:rsidRPr="00CC0521">
        <w:rPr>
          <w:iCs/>
          <w:lang w:val="sr-Cyrl-CS"/>
        </w:rPr>
        <w:t xml:space="preserve">Понуђач и његов </w:t>
      </w:r>
      <w:r w:rsidRPr="00CC0521">
        <w:rPr>
          <w:iCs/>
        </w:rPr>
        <w:t xml:space="preserve">законски </w:t>
      </w:r>
      <w:r w:rsidRPr="00CC0521">
        <w:t>заступник нис</w:t>
      </w:r>
      <w:r w:rsidRPr="00CC0521">
        <w:rPr>
          <w:lang w:val="sr-Cyrl-CS"/>
        </w:rPr>
        <w:t>у</w:t>
      </w:r>
      <w:r w:rsidRPr="00CC0521">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C0521">
        <w:rPr>
          <w:lang w:val="sr-Cyrl-CS"/>
        </w:rPr>
        <w:t>к</w:t>
      </w:r>
      <w:r w:rsidRPr="00CC0521">
        <w:t>ривично дело преваре</w:t>
      </w:r>
      <w:r w:rsidRPr="00CC0521">
        <w:rPr>
          <w:lang w:val="sr-Cyrl-CS"/>
        </w:rPr>
        <w:t xml:space="preserve"> </w:t>
      </w:r>
      <w:r w:rsidRPr="00CC0521">
        <w:rPr>
          <w:iCs/>
        </w:rPr>
        <w:t>(чл. 75. ст. 1. тач. 2) ЗЈН);</w:t>
      </w:r>
    </w:p>
    <w:p w:rsidR="000D702E" w:rsidRPr="00CC0521" w:rsidRDefault="000D702E" w:rsidP="000D702E">
      <w:pPr>
        <w:pStyle w:val="ListParagraph"/>
        <w:numPr>
          <w:ilvl w:val="0"/>
          <w:numId w:val="17"/>
        </w:numPr>
        <w:jc w:val="both"/>
        <w:rPr>
          <w:lang w:val="sr-Cyrl-CS"/>
        </w:rPr>
      </w:pPr>
      <w:r w:rsidRPr="00CC0521">
        <w:rPr>
          <w:bCs/>
          <w:lang w:val="sr-Cyrl-CS"/>
        </w:rPr>
        <w:t>Понуђач је и</w:t>
      </w:r>
      <w:r w:rsidRPr="00CC0521">
        <w:rPr>
          <w:bCs/>
        </w:rPr>
        <w:t xml:space="preserve">змирио </w:t>
      </w:r>
      <w:r w:rsidRPr="00CC0521">
        <w:t>доспеле порезе, доприносе и друге јавне дажбине у складу са прописима Републике Србије (</w:t>
      </w:r>
      <w:r w:rsidRPr="00CC0521">
        <w:rPr>
          <w:i/>
          <w:iCs/>
        </w:rPr>
        <w:t>или стране државе када има седиште на њеној територији)</w:t>
      </w:r>
      <w:r w:rsidRPr="00CC0521">
        <w:rPr>
          <w:i/>
          <w:iCs/>
          <w:lang w:val="sr-Cyrl-CS"/>
        </w:rPr>
        <w:t xml:space="preserve"> </w:t>
      </w:r>
      <w:r w:rsidRPr="00CC0521">
        <w:rPr>
          <w:iCs/>
        </w:rPr>
        <w:t>(чл. 75. ст. 1. тач. 4) ЗЈН)</w:t>
      </w:r>
      <w:r w:rsidRPr="00CC0521">
        <w:rPr>
          <w:i/>
        </w:rPr>
        <w:t>;</w:t>
      </w:r>
    </w:p>
    <w:p w:rsidR="000D702E" w:rsidRPr="00CC0521" w:rsidRDefault="000D702E" w:rsidP="000D702E">
      <w:pPr>
        <w:pStyle w:val="ListParagraph"/>
        <w:numPr>
          <w:ilvl w:val="0"/>
          <w:numId w:val="17"/>
        </w:numPr>
        <w:jc w:val="both"/>
        <w:rPr>
          <w:iCs/>
          <w:lang w:val="sr-Cyrl-CS"/>
        </w:rPr>
      </w:pPr>
      <w:r w:rsidRPr="00CC0521">
        <w:rPr>
          <w:bCs/>
          <w:i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CC0521">
        <w:rPr>
          <w:lang w:val="sr-Cyrl-CS"/>
        </w:rPr>
        <w:t>и нема забрану обављања делатности која је на снази у време подношења понуде</w:t>
      </w:r>
      <w:r w:rsidRPr="00CC0521">
        <w:t xml:space="preserve"> за предметну јавну набавку </w:t>
      </w:r>
      <w:r w:rsidRPr="00CC0521">
        <w:rPr>
          <w:iCs/>
        </w:rPr>
        <w:t>(чл. 75. ст. 2. ЗЈН)</w:t>
      </w:r>
      <w:r>
        <w:t>.</w:t>
      </w:r>
    </w:p>
    <w:p w:rsidR="000D702E" w:rsidRPr="00EF4850" w:rsidRDefault="000D702E" w:rsidP="000D702E">
      <w:pPr>
        <w:pStyle w:val="ListParagraph"/>
        <w:numPr>
          <w:ilvl w:val="0"/>
          <w:numId w:val="17"/>
        </w:numPr>
        <w:jc w:val="both"/>
      </w:pPr>
      <w:r w:rsidRPr="00EF4850">
        <w:rPr>
          <w:lang w:val="sr-Cyrl-CS"/>
        </w:rPr>
        <w:t>Понуђач испуњава додатне услове  и то:</w:t>
      </w:r>
    </w:p>
    <w:p w:rsidR="000D702E" w:rsidRDefault="000D702E" w:rsidP="000D702E">
      <w:pPr>
        <w:ind w:left="1185"/>
        <w:jc w:val="both"/>
        <w:rPr>
          <w:lang w:val="sr-Cyrl-CS"/>
        </w:rPr>
      </w:pPr>
      <w:r>
        <w:rPr>
          <w:lang w:val="sr-Cyrl-CS"/>
        </w:rPr>
        <w:t>- да није био у блокади дужој од 7  (седам) дана за последњих 6 месеци;</w:t>
      </w:r>
    </w:p>
    <w:p w:rsidR="000D702E" w:rsidRPr="00156E82" w:rsidRDefault="000D702E" w:rsidP="000D702E">
      <w:pPr>
        <w:ind w:left="1185"/>
        <w:jc w:val="both"/>
        <w:rPr>
          <w:lang w:val="sr-Cyrl-CS"/>
        </w:rPr>
      </w:pPr>
      <w:r>
        <w:rPr>
          <w:lang w:val="sr-Cyrl-CS"/>
        </w:rPr>
        <w:t>- да има најмање 2 (два) запослена лица или уговором ангажована лица која ће бити одговорна на реализацији предмета јавне набавке.</w:t>
      </w:r>
    </w:p>
    <w:p w:rsidR="000D702E" w:rsidRDefault="000D702E" w:rsidP="000D702E">
      <w:pPr>
        <w:tabs>
          <w:tab w:val="left" w:pos="5430"/>
        </w:tabs>
        <w:jc w:val="both"/>
      </w:pPr>
    </w:p>
    <w:p w:rsidR="000D702E" w:rsidRPr="00CC0521" w:rsidRDefault="000D702E" w:rsidP="000D702E">
      <w:pPr>
        <w:jc w:val="both"/>
        <w:rPr>
          <w:i/>
          <w:lang w:val="sr-Cyrl-CS"/>
        </w:rPr>
      </w:pPr>
    </w:p>
    <w:p w:rsidR="000D702E" w:rsidRDefault="000D702E" w:rsidP="000D702E">
      <w:pPr>
        <w:rPr>
          <w:lang w:val="sr-Cyrl-CS"/>
        </w:rPr>
      </w:pPr>
      <w:r>
        <w:rPr>
          <w:lang w:val="sr-Cyrl-CS"/>
        </w:rPr>
        <w:tab/>
      </w:r>
      <w:r w:rsidRPr="00CC0521">
        <w:rPr>
          <w:lang w:val="sr-Cyrl-CS"/>
        </w:rPr>
        <w:t>Место:_____________                                                                    Понуђач</w:t>
      </w:r>
      <w:r>
        <w:rPr>
          <w:lang w:val="sr-Cyrl-CS"/>
        </w:rPr>
        <w:t>:</w:t>
      </w:r>
    </w:p>
    <w:p w:rsidR="000D702E" w:rsidRPr="00CC0521" w:rsidRDefault="000D702E" w:rsidP="000D702E">
      <w:pPr>
        <w:rPr>
          <w:lang w:val="sr-Cyrl-CS"/>
        </w:rPr>
      </w:pPr>
    </w:p>
    <w:p w:rsidR="000D702E" w:rsidRPr="00CC0521" w:rsidRDefault="000D702E" w:rsidP="000D702E">
      <w:pPr>
        <w:rPr>
          <w:b/>
          <w:bCs/>
          <w:i/>
        </w:rPr>
      </w:pPr>
      <w:r>
        <w:rPr>
          <w:lang w:val="sr-Cyrl-CS"/>
        </w:rPr>
        <w:tab/>
      </w:r>
      <w:r w:rsidRPr="00CC0521">
        <w:rPr>
          <w:lang w:val="sr-Cyrl-CS"/>
        </w:rPr>
        <w:t xml:space="preserve">Датум:_____________                         М.П.                     _____________________                                                        </w:t>
      </w:r>
    </w:p>
    <w:p w:rsidR="000D702E" w:rsidRPr="00ED103A" w:rsidRDefault="000D702E" w:rsidP="000D702E">
      <w:pPr>
        <w:pStyle w:val="BodyText2"/>
        <w:spacing w:line="100" w:lineRule="atLeast"/>
        <w:rPr>
          <w:b/>
          <w:bCs/>
          <w:i/>
        </w:rPr>
      </w:pPr>
    </w:p>
    <w:p w:rsidR="000D702E" w:rsidRDefault="000D702E" w:rsidP="000D702E">
      <w:pPr>
        <w:ind w:right="-360"/>
        <w:jc w:val="both"/>
        <w:rPr>
          <w:b/>
          <w:lang w:val="sr-Cyrl-CS"/>
        </w:rPr>
      </w:pPr>
      <w:r>
        <w:rPr>
          <w:b/>
          <w:lang w:val="sr-Cyrl-CS"/>
        </w:rPr>
        <w:tab/>
        <w:t>Напомена:</w:t>
      </w:r>
    </w:p>
    <w:p w:rsidR="000D702E" w:rsidRPr="000D702E" w:rsidRDefault="000D702E" w:rsidP="000D702E">
      <w:pPr>
        <w:ind w:right="-360"/>
        <w:jc w:val="both"/>
        <w:rPr>
          <w:lang w:val="ru-RU"/>
        </w:rPr>
      </w:pPr>
      <w:r w:rsidRPr="001463FF">
        <w:rPr>
          <w:b/>
          <w:i/>
          <w:lang w:val="sr-Cyrl-CS"/>
        </w:rPr>
        <w:tab/>
      </w:r>
      <w:r>
        <w:rPr>
          <w:b/>
          <w:i/>
          <w:u w:val="single"/>
          <w:lang w:val="sr-Cyrl-CS"/>
        </w:rPr>
        <w:t>Уколико понуду подноси група понуђача</w:t>
      </w:r>
      <w:r>
        <w:rPr>
          <w:b/>
          <w:lang w:val="sr-Cyrl-CS"/>
        </w:rPr>
        <w:t xml:space="preserve">, </w:t>
      </w:r>
      <w:r>
        <w:rPr>
          <w:lang w:val="sr-Cyrl-CS"/>
        </w:rPr>
        <w:t xml:space="preserve">Изјава мора бити </w:t>
      </w:r>
      <w:r w:rsidR="00ED103A">
        <w:rPr>
          <w:lang w:val="sr-Cyrl-CS"/>
        </w:rPr>
        <w:t xml:space="preserve">потписана од стране овлашћеног </w:t>
      </w:r>
      <w:r>
        <w:rPr>
          <w:lang w:val="sr-Cyrl-CS"/>
        </w:rPr>
        <w:t>лица сваког понуђача из г</w:t>
      </w:r>
      <w:r w:rsidR="00ED103A">
        <w:rPr>
          <w:lang w:val="sr-Cyrl-CS"/>
        </w:rPr>
        <w:t>рупе понуђача и оверена печатом, на који начин сваки понуђач из групе понуђача изјављује да испуњава обавезне услове из члана 75. став 1. тач. 1) до 4) ЗЈН, а да додатне услове испуњавају заједно.</w:t>
      </w:r>
    </w:p>
    <w:p w:rsidR="008D1584" w:rsidRDefault="008D1584" w:rsidP="000D702E">
      <w:pPr>
        <w:jc w:val="right"/>
        <w:rPr>
          <w:b/>
          <w:iCs/>
        </w:rPr>
      </w:pPr>
    </w:p>
    <w:p w:rsidR="008D1584" w:rsidRDefault="008D1584" w:rsidP="000D702E">
      <w:pPr>
        <w:jc w:val="right"/>
        <w:rPr>
          <w:b/>
          <w:iCs/>
        </w:rPr>
      </w:pPr>
    </w:p>
    <w:p w:rsidR="000D702E" w:rsidRPr="002E0DAA" w:rsidRDefault="000D702E" w:rsidP="000D702E">
      <w:pPr>
        <w:jc w:val="right"/>
        <w:rPr>
          <w:b/>
          <w:iCs/>
          <w:color w:val="FF0000"/>
        </w:rPr>
      </w:pPr>
      <w:r>
        <w:rPr>
          <w:b/>
          <w:iCs/>
        </w:rPr>
        <w:t>(ОБРАЗАЦ</w:t>
      </w:r>
      <w:r w:rsidR="00D8128C">
        <w:rPr>
          <w:b/>
          <w:iCs/>
        </w:rPr>
        <w:t xml:space="preserve"> </w:t>
      </w:r>
      <w:r>
        <w:rPr>
          <w:b/>
          <w:iCs/>
        </w:rPr>
        <w:t xml:space="preserve"> 6)</w:t>
      </w:r>
    </w:p>
    <w:p w:rsidR="000D702E" w:rsidRPr="00CC0521" w:rsidRDefault="000D702E" w:rsidP="000D702E">
      <w:pPr>
        <w:jc w:val="right"/>
        <w:rPr>
          <w:b/>
          <w:i/>
          <w:iCs/>
          <w:color w:val="FF0000"/>
        </w:rPr>
      </w:pPr>
    </w:p>
    <w:p w:rsidR="000D702E" w:rsidRPr="00CC0521" w:rsidRDefault="000D702E" w:rsidP="000D702E">
      <w:pPr>
        <w:pStyle w:val="ListParagraph"/>
        <w:ind w:left="17"/>
        <w:jc w:val="center"/>
      </w:pPr>
      <w:r w:rsidRPr="00CC0521">
        <w:rPr>
          <w:b/>
          <w:bCs/>
          <w:color w:val="FF0000"/>
        </w:rPr>
        <w:t xml:space="preserve"> </w:t>
      </w:r>
      <w:r w:rsidRPr="00CC0521">
        <w:rPr>
          <w:b/>
          <w:bCs/>
        </w:rPr>
        <w:t xml:space="preserve"> </w:t>
      </w:r>
      <w:r w:rsidRPr="00CC0521">
        <w:rPr>
          <w:b/>
          <w:bCs/>
          <w:lang w:val="sr-Cyrl-CS"/>
        </w:rPr>
        <w:t>ОБРАЗАЦ И</w:t>
      </w:r>
      <w:r w:rsidRPr="00CC0521">
        <w:rPr>
          <w:b/>
          <w:bCs/>
        </w:rPr>
        <w:t>ЗЈАВ</w:t>
      </w:r>
      <w:r w:rsidRPr="00CC0521">
        <w:rPr>
          <w:b/>
          <w:bCs/>
          <w:lang w:val="sr-Cyrl-CS"/>
        </w:rPr>
        <w:t>Е</w:t>
      </w:r>
      <w:r w:rsidRPr="00CC0521">
        <w:rPr>
          <w:b/>
          <w:bCs/>
        </w:rPr>
        <w:t xml:space="preserve"> ПОДИЗВОЂАЧА О ИСПУЊ</w:t>
      </w:r>
      <w:r w:rsidRPr="00CC0521">
        <w:rPr>
          <w:b/>
          <w:bCs/>
          <w:lang w:val="sr-Cyrl-CS"/>
        </w:rPr>
        <w:t>ЕНОСТИ ОБАВЕЗНИХ</w:t>
      </w:r>
      <w:r w:rsidRPr="00CC0521">
        <w:rPr>
          <w:b/>
          <w:bCs/>
        </w:rPr>
        <w:t xml:space="preserve"> УСЛОВА </w:t>
      </w:r>
      <w:r w:rsidRPr="00CC0521">
        <w:rPr>
          <w:b/>
          <w:bCs/>
          <w:lang w:val="sr-Cyrl-CS"/>
        </w:rPr>
        <w:t xml:space="preserve">ЗА УЧЕШЋЕ У ПОСТУПКУ ЈАВНЕ НАБАВКЕ </w:t>
      </w:r>
      <w:r w:rsidRPr="00CC0521">
        <w:rPr>
          <w:b/>
          <w:bCs/>
        </w:rPr>
        <w:t>- ЧЛ</w:t>
      </w:r>
      <w:r w:rsidRPr="00CC0521">
        <w:rPr>
          <w:b/>
          <w:bCs/>
          <w:lang w:val="sr-Cyrl-CS"/>
        </w:rPr>
        <w:t>.</w:t>
      </w:r>
      <w:r w:rsidRPr="00CC0521">
        <w:rPr>
          <w:b/>
          <w:bCs/>
        </w:rPr>
        <w:t xml:space="preserve"> 75. З</w:t>
      </w:r>
      <w:r w:rsidRPr="00CC0521">
        <w:rPr>
          <w:b/>
          <w:bCs/>
          <w:lang w:val="sr-Cyrl-CS"/>
        </w:rPr>
        <w:t>ЈН</w:t>
      </w:r>
      <w:r w:rsidRPr="00CC0521">
        <w:rPr>
          <w:b/>
          <w:bCs/>
        </w:rPr>
        <w:t xml:space="preserve">  </w:t>
      </w:r>
    </w:p>
    <w:p w:rsidR="000D702E" w:rsidRDefault="000D702E" w:rsidP="000D702E">
      <w:pPr>
        <w:jc w:val="both"/>
      </w:pPr>
      <w:r>
        <w:t xml:space="preserve"> </w:t>
      </w:r>
    </w:p>
    <w:p w:rsidR="000D702E" w:rsidRPr="00CC0521" w:rsidRDefault="000D702E" w:rsidP="000D702E">
      <w:pPr>
        <w:jc w:val="both"/>
      </w:pPr>
    </w:p>
    <w:p w:rsidR="000D702E" w:rsidRPr="00CC0521" w:rsidRDefault="000D702E" w:rsidP="000D702E">
      <w:pPr>
        <w:jc w:val="both"/>
      </w:pPr>
      <w:r>
        <w:t>Под</w:t>
      </w:r>
      <w:r w:rsidRPr="00CC0521">
        <w:t xml:space="preserve"> пуном материјалном и кривичном одговорношћу, </w:t>
      </w:r>
      <w:r w:rsidRPr="00CC0521">
        <w:rPr>
          <w:lang w:val="sr-Cyrl-CS"/>
        </w:rPr>
        <w:t xml:space="preserve">као заступник подизвођача, </w:t>
      </w:r>
      <w:r w:rsidRPr="00CC0521">
        <w:t>дајем следећу</w:t>
      </w:r>
    </w:p>
    <w:p w:rsidR="000D702E" w:rsidRPr="00CC0521" w:rsidRDefault="000D702E" w:rsidP="000D702E">
      <w:pPr>
        <w:jc w:val="both"/>
      </w:pPr>
    </w:p>
    <w:p w:rsidR="000D702E" w:rsidRPr="00CC0521" w:rsidRDefault="000D702E" w:rsidP="000D702E">
      <w:pPr>
        <w:jc w:val="center"/>
      </w:pPr>
      <w:r w:rsidRPr="00CC0521">
        <w:rPr>
          <w:b/>
        </w:rPr>
        <w:t>И З Ј А В У</w:t>
      </w:r>
    </w:p>
    <w:p w:rsidR="000D702E" w:rsidRPr="00CC0521" w:rsidRDefault="000D702E" w:rsidP="000D702E">
      <w:pPr>
        <w:jc w:val="center"/>
      </w:pPr>
    </w:p>
    <w:p w:rsidR="000D702E" w:rsidRPr="001463FF" w:rsidRDefault="000D702E" w:rsidP="000D702E">
      <w:pPr>
        <w:jc w:val="both"/>
      </w:pPr>
      <w:r w:rsidRPr="00CC0521">
        <w:t>Подизвођач</w:t>
      </w:r>
      <w:r w:rsidRPr="00CC0521">
        <w:rPr>
          <w:i/>
        </w:rPr>
        <w:t>_____________________________________</w:t>
      </w:r>
      <w:r w:rsidRPr="00CC0521">
        <w:t>_______</w:t>
      </w:r>
      <w:r>
        <w:rPr>
          <w:i/>
        </w:rPr>
        <w:t>(навести назив подизвођача)</w:t>
      </w:r>
      <w:r w:rsidRPr="00CC0521">
        <w:t xml:space="preserve">, </w:t>
      </w:r>
      <w:r>
        <w:rPr>
          <w:lang w:val="sr-Cyrl-CS"/>
        </w:rPr>
        <w:t xml:space="preserve">у поступку јавне набавке добара – набавка канцеларијског материјала за потребе Општинске управе Кучево, </w:t>
      </w:r>
      <w:r w:rsidR="00A05510">
        <w:rPr>
          <w:lang w:val="sr-Cyrl-CS"/>
        </w:rPr>
        <w:t>јнмв</w:t>
      </w:r>
      <w:r>
        <w:rPr>
          <w:lang w:val="sr-Cyrl-CS"/>
        </w:rPr>
        <w:t xml:space="preserve"> добара број: </w:t>
      </w:r>
      <w:r w:rsidR="00351660">
        <w:t>7</w:t>
      </w:r>
      <w:r w:rsidRPr="00E36534">
        <w:rPr>
          <w:lang w:val="ru-RU"/>
        </w:rPr>
        <w:t>/201</w:t>
      </w:r>
      <w:r w:rsidR="00911343">
        <w:rPr>
          <w:lang w:val="sr-Cyrl-CS"/>
        </w:rPr>
        <w:t>9</w:t>
      </w:r>
      <w:r>
        <w:rPr>
          <w:lang w:val="sr-Cyrl-CS"/>
        </w:rPr>
        <w:t>, испуњава све услове из члана 75. Закона, односно услове дефинисане конкурсном документацијом за предметну јавну набавку и то:</w:t>
      </w:r>
    </w:p>
    <w:p w:rsidR="000D702E" w:rsidRPr="00CC0521" w:rsidRDefault="000D702E" w:rsidP="000D702E">
      <w:pPr>
        <w:jc w:val="both"/>
      </w:pPr>
    </w:p>
    <w:p w:rsidR="000D702E" w:rsidRPr="00CC0521" w:rsidRDefault="00ED103A" w:rsidP="000D702E">
      <w:pPr>
        <w:pStyle w:val="ListParagraph"/>
        <w:jc w:val="both"/>
        <w:rPr>
          <w:iCs/>
        </w:rPr>
      </w:pPr>
      <w:r>
        <w:rPr>
          <w:iCs/>
        </w:rPr>
        <w:t>1.</w:t>
      </w:r>
      <w:r w:rsidR="000D702E" w:rsidRPr="00CC0521">
        <w:rPr>
          <w:iCs/>
          <w:lang w:val="sr-Cyrl-CS"/>
        </w:rPr>
        <w:t>Подизвођач је р</w:t>
      </w:r>
      <w:r w:rsidR="000D702E" w:rsidRPr="00CC0521">
        <w:rPr>
          <w:iCs/>
        </w:rPr>
        <w:t>егистрован код надлежног органа, односно уписан у одговарајући регистар;</w:t>
      </w:r>
    </w:p>
    <w:p w:rsidR="000D702E" w:rsidRPr="00CC0521" w:rsidRDefault="000D702E" w:rsidP="000D702E">
      <w:pPr>
        <w:pStyle w:val="ListParagraph"/>
        <w:jc w:val="both"/>
        <w:rPr>
          <w:bCs/>
          <w:iCs/>
        </w:rPr>
      </w:pPr>
      <w:r w:rsidRPr="00CC0521">
        <w:rPr>
          <w:iCs/>
        </w:rPr>
        <w:t xml:space="preserve">2. </w:t>
      </w:r>
      <w:r w:rsidRPr="00CC0521">
        <w:rPr>
          <w:iCs/>
          <w:lang w:val="sr-Cyrl-CS"/>
        </w:rPr>
        <w:t>П</w:t>
      </w:r>
      <w:r w:rsidRPr="00CC0521">
        <w:rPr>
          <w:lang w:val="sr-Cyrl-CS"/>
        </w:rPr>
        <w:t>одизвођач</w:t>
      </w:r>
      <w:r w:rsidRPr="00CC0521">
        <w:rPr>
          <w:iCs/>
          <w:lang w:val="sr-Cyrl-CS"/>
        </w:rPr>
        <w:t xml:space="preserve"> и његов </w:t>
      </w:r>
      <w:r w:rsidRPr="00CC0521">
        <w:rPr>
          <w:iCs/>
        </w:rPr>
        <w:t xml:space="preserve">законски </w:t>
      </w:r>
      <w:r w:rsidRPr="00CC0521">
        <w:t>заступник нис</w:t>
      </w:r>
      <w:r w:rsidRPr="00CC0521">
        <w:rPr>
          <w:lang w:val="sr-Cyrl-CS"/>
        </w:rPr>
        <w:t>у</w:t>
      </w:r>
      <w:r w:rsidRPr="00CC0521">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C0521">
        <w:rPr>
          <w:lang w:val="sr-Cyrl-CS"/>
        </w:rPr>
        <w:t>к</w:t>
      </w:r>
      <w:r w:rsidRPr="00CC0521">
        <w:t>ривично дело преваре;</w:t>
      </w:r>
    </w:p>
    <w:p w:rsidR="000D702E" w:rsidRPr="00CC0521" w:rsidRDefault="000D702E" w:rsidP="000D702E">
      <w:pPr>
        <w:pStyle w:val="ListParagraph"/>
        <w:jc w:val="both"/>
      </w:pPr>
      <w:r w:rsidRPr="00CC0521">
        <w:rPr>
          <w:bCs/>
          <w:iCs/>
        </w:rPr>
        <w:t xml:space="preserve">3. </w:t>
      </w:r>
      <w:r w:rsidRPr="00CC0521">
        <w:rPr>
          <w:bCs/>
          <w:iCs/>
          <w:lang w:val="sr-Cyrl-CS"/>
        </w:rPr>
        <w:t>Подизвођач је и</w:t>
      </w:r>
      <w:r w:rsidRPr="00CC0521">
        <w:rPr>
          <w:bCs/>
          <w:iCs/>
        </w:rPr>
        <w:t xml:space="preserve">змирио </w:t>
      </w:r>
      <w:r w:rsidRPr="00CC0521">
        <w:t>доспеле порезе, доприносе и друге јавне дажбине у складу са прописима Републике Србије (</w:t>
      </w:r>
      <w:r w:rsidRPr="00CC0521">
        <w:rPr>
          <w:i/>
        </w:rPr>
        <w:t>или стране државе када има седиште на њеној територији)</w:t>
      </w:r>
      <w:r w:rsidRPr="00CC0521">
        <w:rPr>
          <w:i/>
          <w:lang w:val="sr-Cyrl-CS"/>
        </w:rPr>
        <w:t>.</w:t>
      </w:r>
    </w:p>
    <w:p w:rsidR="000D702E" w:rsidRPr="00CC0521" w:rsidRDefault="000D702E" w:rsidP="000D702E">
      <w:pPr>
        <w:pStyle w:val="ListParagraph"/>
        <w:ind w:left="709"/>
        <w:jc w:val="both"/>
        <w:rPr>
          <w:i/>
          <w:lang w:val="sr-Cyrl-CS"/>
        </w:rPr>
      </w:pPr>
      <w:r w:rsidRPr="00CC0521">
        <w:t xml:space="preserve">4. </w:t>
      </w:r>
      <w:r w:rsidRPr="00CC0521">
        <w:rPr>
          <w:bCs/>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CC0521">
        <w:rPr>
          <w:lang w:val="sr-Cyrl-CS"/>
        </w:rPr>
        <w:t>и нема забрану обављања делатности која је на снази у време подношења понуде</w:t>
      </w:r>
      <w:r w:rsidRPr="00CC0521">
        <w:t xml:space="preserve"> за предметну јавну набавку </w:t>
      </w:r>
      <w:r w:rsidRPr="00CC0521">
        <w:rPr>
          <w:i/>
          <w:iCs/>
        </w:rPr>
        <w:t>(чл. 75. ст. 2. ЗЈН)</w:t>
      </w:r>
      <w:r w:rsidRPr="00CC0521">
        <w:rPr>
          <w:i/>
        </w:rPr>
        <w:t>.</w:t>
      </w:r>
    </w:p>
    <w:p w:rsidR="000D702E" w:rsidRPr="00CC0521" w:rsidRDefault="000D702E" w:rsidP="000D702E">
      <w:pPr>
        <w:jc w:val="both"/>
        <w:rPr>
          <w:i/>
          <w:lang w:val="sr-Cyrl-CS"/>
        </w:rPr>
      </w:pPr>
    </w:p>
    <w:p w:rsidR="000D702E" w:rsidRPr="00CC0521" w:rsidRDefault="000D702E" w:rsidP="000D702E">
      <w:pPr>
        <w:jc w:val="both"/>
        <w:rPr>
          <w:i/>
          <w:lang w:val="sr-Cyrl-CS"/>
        </w:rPr>
      </w:pPr>
    </w:p>
    <w:p w:rsidR="000D702E" w:rsidRPr="00CC0521" w:rsidRDefault="000D702E" w:rsidP="000D702E">
      <w:pPr>
        <w:jc w:val="both"/>
        <w:rPr>
          <w:i/>
          <w:lang w:val="sr-Cyrl-CS"/>
        </w:rPr>
      </w:pPr>
    </w:p>
    <w:p w:rsidR="000D702E" w:rsidRPr="00CC0521" w:rsidRDefault="000D702E" w:rsidP="000D702E">
      <w:pPr>
        <w:jc w:val="both"/>
        <w:rPr>
          <w:i/>
          <w:lang w:val="sr-Cyrl-CS"/>
        </w:rPr>
      </w:pPr>
    </w:p>
    <w:p w:rsidR="000D702E" w:rsidRDefault="000D702E" w:rsidP="000D702E">
      <w:r>
        <w:tab/>
      </w:r>
      <w:r w:rsidRPr="00CC0521">
        <w:t>Место:_____________                                                                Подизвођач</w:t>
      </w:r>
      <w:r>
        <w:t>:</w:t>
      </w:r>
    </w:p>
    <w:p w:rsidR="000D702E" w:rsidRPr="00CC0521" w:rsidRDefault="000D702E" w:rsidP="000D702E"/>
    <w:p w:rsidR="000D702E" w:rsidRPr="00CC0521" w:rsidRDefault="000D702E" w:rsidP="000D702E">
      <w:pPr>
        <w:rPr>
          <w:b/>
          <w:bCs/>
          <w:i/>
        </w:rPr>
      </w:pPr>
      <w:r>
        <w:tab/>
      </w:r>
      <w:r w:rsidRPr="00CC0521">
        <w:t xml:space="preserve">Датум:_____________                         М.П.                     _____________________                                                        </w:t>
      </w:r>
    </w:p>
    <w:p w:rsidR="000D702E" w:rsidRPr="00CC0521" w:rsidRDefault="000D702E" w:rsidP="000D702E">
      <w:pPr>
        <w:pStyle w:val="BodyText2"/>
        <w:spacing w:line="100" w:lineRule="atLeast"/>
        <w:rPr>
          <w:b/>
          <w:bCs/>
          <w:i/>
        </w:rPr>
      </w:pPr>
    </w:p>
    <w:p w:rsidR="000D702E" w:rsidRPr="00CC0521" w:rsidRDefault="000D702E" w:rsidP="000D702E">
      <w:pPr>
        <w:pStyle w:val="BodyText2"/>
        <w:spacing w:line="100" w:lineRule="atLeast"/>
        <w:rPr>
          <w:b/>
          <w:bCs/>
          <w:i/>
        </w:rPr>
      </w:pPr>
    </w:p>
    <w:p w:rsidR="000D702E" w:rsidRPr="00CC0521" w:rsidRDefault="000D702E" w:rsidP="000D702E">
      <w:pPr>
        <w:pStyle w:val="BodyText2"/>
        <w:spacing w:line="100" w:lineRule="atLeast"/>
        <w:rPr>
          <w:b/>
          <w:bCs/>
          <w:i/>
        </w:rPr>
      </w:pPr>
    </w:p>
    <w:p w:rsidR="000D702E" w:rsidRPr="00CC0521" w:rsidRDefault="000D702E" w:rsidP="000D702E">
      <w:pPr>
        <w:pStyle w:val="ListParagraph"/>
        <w:ind w:left="0"/>
        <w:jc w:val="both"/>
        <w:rPr>
          <w:b/>
          <w:bCs/>
          <w:i/>
        </w:rPr>
      </w:pPr>
      <w:r w:rsidRPr="00CC0521">
        <w:rPr>
          <w:b/>
          <w:bCs/>
          <w:i/>
          <w:iCs/>
          <w:u w:val="single"/>
        </w:rPr>
        <w:t>Уколико понуђач подноси понуду са подизвођачем</w:t>
      </w:r>
      <w:r>
        <w:rPr>
          <w:bCs/>
          <w:i/>
          <w:iCs/>
        </w:rPr>
        <w:t xml:space="preserve">, Изјава мора бити потписана </w:t>
      </w:r>
      <w:r w:rsidRPr="00CC0521">
        <w:rPr>
          <w:bCs/>
          <w:i/>
          <w:iCs/>
        </w:rPr>
        <w:t xml:space="preserve">од стране овлашћеног лица подизвођача и оверена печатом. </w:t>
      </w:r>
    </w:p>
    <w:p w:rsidR="000D702E" w:rsidRDefault="000D702E" w:rsidP="000D702E">
      <w:pPr>
        <w:rPr>
          <w:b/>
          <w:bCs/>
          <w:i/>
        </w:rPr>
      </w:pPr>
    </w:p>
    <w:p w:rsidR="000D702E" w:rsidRDefault="000D702E" w:rsidP="000D702E">
      <w:pPr>
        <w:rPr>
          <w:b/>
          <w:bCs/>
          <w:i/>
        </w:rPr>
      </w:pPr>
    </w:p>
    <w:p w:rsidR="000D702E" w:rsidRPr="00917FDE" w:rsidRDefault="000D702E" w:rsidP="000D702E">
      <w:pPr>
        <w:rPr>
          <w:sz w:val="36"/>
          <w:szCs w:val="36"/>
        </w:rPr>
      </w:pPr>
    </w:p>
    <w:p w:rsidR="000D702E" w:rsidRDefault="000D702E" w:rsidP="000D702E">
      <w:pPr>
        <w:spacing w:line="100" w:lineRule="atLeast"/>
        <w:jc w:val="center"/>
        <w:rPr>
          <w:b/>
          <w:bCs/>
        </w:rPr>
      </w:pPr>
      <w:r w:rsidRPr="00CC0521">
        <w:rPr>
          <w:b/>
          <w:bCs/>
        </w:rPr>
        <w:t xml:space="preserve">VII </w:t>
      </w:r>
      <w:r w:rsidRPr="00CC0521">
        <w:rPr>
          <w:b/>
          <w:bCs/>
          <w:lang w:val="ru-RU"/>
        </w:rPr>
        <w:t xml:space="preserve"> </w:t>
      </w:r>
      <w:r w:rsidRPr="00CC0521">
        <w:rPr>
          <w:b/>
          <w:bCs/>
        </w:rPr>
        <w:t>МОДЕЛ УГОВОРА</w:t>
      </w:r>
    </w:p>
    <w:p w:rsidR="00CF06EF" w:rsidRPr="00717587" w:rsidRDefault="00CF06EF" w:rsidP="00CF06EF">
      <w:pPr>
        <w:jc w:val="center"/>
        <w:rPr>
          <w:b/>
        </w:rPr>
      </w:pPr>
      <w:r w:rsidRPr="00717587">
        <w:rPr>
          <w:b/>
        </w:rPr>
        <w:t>(Модел Уговора попунити за сваку партију за коју се подноси понуда)</w:t>
      </w:r>
    </w:p>
    <w:p w:rsidR="000D702E" w:rsidRPr="00D67DA2" w:rsidRDefault="000D702E" w:rsidP="000D702E">
      <w:pPr>
        <w:spacing w:line="100" w:lineRule="atLeast"/>
        <w:jc w:val="center"/>
        <w:rPr>
          <w:b/>
        </w:rPr>
      </w:pPr>
    </w:p>
    <w:p w:rsidR="000D702E" w:rsidRPr="00917FDE" w:rsidRDefault="000D702E" w:rsidP="000D702E">
      <w:pPr>
        <w:spacing w:line="100" w:lineRule="atLeast"/>
        <w:jc w:val="center"/>
        <w:rPr>
          <w:b/>
        </w:rPr>
      </w:pPr>
      <w:r w:rsidRPr="00917FDE">
        <w:rPr>
          <w:b/>
        </w:rPr>
        <w:t xml:space="preserve">УГОВОР </w:t>
      </w:r>
    </w:p>
    <w:p w:rsidR="000D702E" w:rsidRDefault="000D702E" w:rsidP="005548E9">
      <w:pPr>
        <w:jc w:val="center"/>
        <w:rPr>
          <w:b/>
          <w:bCs/>
          <w:lang w:val="sr-Cyrl-CS"/>
        </w:rPr>
      </w:pPr>
      <w:r w:rsidRPr="007B06C4">
        <w:rPr>
          <w:b/>
          <w:bCs/>
          <w:lang w:val="ru-RU"/>
        </w:rPr>
        <w:t xml:space="preserve">О НАБАВЦИ </w:t>
      </w:r>
      <w:r>
        <w:rPr>
          <w:b/>
          <w:bCs/>
          <w:lang w:val="sr-Cyrl-CS"/>
        </w:rPr>
        <w:t>КАНЦЕЛАРИЈСКОГ МАТЕРИЈАЛА</w:t>
      </w:r>
    </w:p>
    <w:p w:rsidR="000D702E" w:rsidRDefault="00CF06EF" w:rsidP="005548E9">
      <w:pPr>
        <w:jc w:val="center"/>
        <w:rPr>
          <w:b/>
          <w:bCs/>
          <w:lang w:val="sr-Cyrl-CS"/>
        </w:rPr>
      </w:pPr>
      <w:r>
        <w:rPr>
          <w:b/>
          <w:bCs/>
          <w:lang w:val="sr-Cyrl-CS"/>
        </w:rPr>
        <w:t>ЗА ПАРТИЈУ БРОЈ: 1</w:t>
      </w:r>
      <w:r w:rsidR="005548E9">
        <w:rPr>
          <w:b/>
          <w:bCs/>
          <w:lang w:val="sr-Cyrl-CS"/>
        </w:rPr>
        <w:t>-канцеларијски прибор</w:t>
      </w:r>
    </w:p>
    <w:p w:rsidR="000D702E" w:rsidRPr="00223DB6" w:rsidRDefault="000D702E" w:rsidP="000D702E">
      <w:pPr>
        <w:rPr>
          <w:b/>
          <w:bCs/>
          <w:lang w:val="sr-Cyrl-CS"/>
        </w:rPr>
      </w:pPr>
    </w:p>
    <w:p w:rsidR="000D702E" w:rsidRPr="00E97F40" w:rsidRDefault="000D702E" w:rsidP="000D702E">
      <w:pPr>
        <w:rPr>
          <w:lang w:val="sr-Cyrl-CS"/>
        </w:rPr>
      </w:pPr>
      <w:r w:rsidRPr="007B06C4">
        <w:rPr>
          <w:b/>
          <w:bCs/>
          <w:lang w:val="ru-RU"/>
        </w:rPr>
        <w:tab/>
      </w:r>
      <w:r w:rsidRPr="007B06C4">
        <w:rPr>
          <w:lang w:val="ru-RU"/>
        </w:rPr>
        <w:t>Закључен између:</w:t>
      </w:r>
    </w:p>
    <w:p w:rsidR="000D702E" w:rsidRPr="00E97F40" w:rsidRDefault="000D702E" w:rsidP="000D702E">
      <w:pPr>
        <w:rPr>
          <w:lang w:val="sr-Cyrl-CS"/>
        </w:rPr>
      </w:pPr>
    </w:p>
    <w:p w:rsidR="000D702E" w:rsidRPr="00A51DD8" w:rsidRDefault="000D702E" w:rsidP="000D702E">
      <w:pPr>
        <w:jc w:val="both"/>
        <w:rPr>
          <w:lang w:val="ru-RU"/>
        </w:rPr>
      </w:pPr>
      <w:r w:rsidRPr="007B06C4">
        <w:rPr>
          <w:lang w:val="ru-RU"/>
        </w:rPr>
        <w:tab/>
      </w:r>
      <w:r w:rsidRPr="007B06C4">
        <w:rPr>
          <w:b/>
          <w:bCs/>
          <w:lang w:val="ru-RU"/>
        </w:rPr>
        <w:t>1.</w:t>
      </w:r>
      <w:r>
        <w:rPr>
          <w:b/>
          <w:bCs/>
          <w:lang w:val="ru-RU"/>
        </w:rPr>
        <w:t xml:space="preserve"> </w:t>
      </w:r>
      <w:r w:rsidRPr="007B06C4">
        <w:rPr>
          <w:b/>
          <w:bCs/>
          <w:lang w:val="ru-RU"/>
        </w:rPr>
        <w:t>ОПШТИНСКЕ УПРАВЕ КУЧЕВО,</w:t>
      </w:r>
      <w:r>
        <w:rPr>
          <w:b/>
          <w:bCs/>
          <w:lang w:val="ru-RU"/>
        </w:rPr>
        <w:t xml:space="preserve"> </w:t>
      </w:r>
      <w:r w:rsidRPr="007B06C4">
        <w:rPr>
          <w:lang w:val="ru-RU"/>
        </w:rPr>
        <w:t>са седиштем у Кучеву, ул.Светог Саве број:</w:t>
      </w:r>
      <w:r>
        <w:rPr>
          <w:lang w:val="ru-RU"/>
        </w:rPr>
        <w:t xml:space="preserve"> 76</w:t>
      </w:r>
      <w:r w:rsidRPr="007B06C4">
        <w:rPr>
          <w:lang w:val="ru-RU"/>
        </w:rPr>
        <w:t xml:space="preserve">, </w:t>
      </w:r>
      <w:r w:rsidR="00CF06EF">
        <w:rPr>
          <w:lang w:val="ru-RU"/>
        </w:rPr>
        <w:t xml:space="preserve">коју  заступа Начелник </w:t>
      </w:r>
      <w:r>
        <w:rPr>
          <w:lang w:val="ru-RU"/>
        </w:rPr>
        <w:t xml:space="preserve">Општинске управе </w:t>
      </w:r>
      <w:r w:rsidR="00CF06EF">
        <w:rPr>
          <w:lang w:val="ru-RU"/>
        </w:rPr>
        <w:t>Кучево –</w:t>
      </w:r>
      <w:r>
        <w:rPr>
          <w:lang w:val="ru-RU"/>
        </w:rPr>
        <w:t xml:space="preserve"> </w:t>
      </w:r>
      <w:r w:rsidR="00CF06EF">
        <w:rPr>
          <w:lang w:val="ru-RU"/>
        </w:rPr>
        <w:t>Зоран Велимировић</w:t>
      </w:r>
      <w:r>
        <w:rPr>
          <w:lang w:val="ru-RU"/>
        </w:rPr>
        <w:t xml:space="preserve"> (у даљем тексту: Наручилац)</w:t>
      </w:r>
      <w:r w:rsidRPr="007B06C4">
        <w:rPr>
          <w:lang w:val="ru-RU"/>
        </w:rPr>
        <w:t>, порески идентификациони број:</w:t>
      </w:r>
      <w:r>
        <w:rPr>
          <w:lang w:val="sr-Cyrl-CS"/>
        </w:rPr>
        <w:t xml:space="preserve"> 101276623</w:t>
      </w:r>
      <w:r w:rsidRPr="007B06C4">
        <w:rPr>
          <w:lang w:val="ru-RU"/>
        </w:rPr>
        <w:t>, матични број</w:t>
      </w:r>
      <w:r>
        <w:rPr>
          <w:lang w:val="ru-RU"/>
        </w:rPr>
        <w:t xml:space="preserve">: 07162995 и </w:t>
      </w:r>
    </w:p>
    <w:p w:rsidR="000D702E" w:rsidRPr="007B06C4" w:rsidRDefault="000D702E" w:rsidP="000D702E">
      <w:pPr>
        <w:jc w:val="both"/>
        <w:rPr>
          <w:lang w:val="ru-RU"/>
        </w:rPr>
      </w:pPr>
    </w:p>
    <w:p w:rsidR="000D702E" w:rsidRPr="007B06C4" w:rsidRDefault="000D702E" w:rsidP="000D702E">
      <w:pPr>
        <w:jc w:val="both"/>
        <w:rPr>
          <w:lang w:val="ru-RU"/>
        </w:rPr>
      </w:pPr>
      <w:r w:rsidRPr="007B06C4">
        <w:rPr>
          <w:lang w:val="ru-RU"/>
        </w:rPr>
        <w:tab/>
      </w:r>
      <w:r w:rsidRPr="007B06C4">
        <w:rPr>
          <w:b/>
          <w:bCs/>
          <w:lang w:val="ru-RU"/>
        </w:rPr>
        <w:t>2</w:t>
      </w:r>
      <w:r>
        <w:rPr>
          <w:b/>
          <w:bCs/>
          <w:lang w:val="ru-RU"/>
        </w:rPr>
        <w:t xml:space="preserve">. </w:t>
      </w:r>
      <w:r w:rsidRPr="00E97F40">
        <w:rPr>
          <w:b/>
          <w:bCs/>
          <w:lang w:val="sr-Cyrl-CS"/>
        </w:rPr>
        <w:t>_____________________</w:t>
      </w:r>
      <w:r>
        <w:rPr>
          <w:b/>
          <w:bCs/>
          <w:lang w:val="sr-Cyrl-CS"/>
        </w:rPr>
        <w:t>_________</w:t>
      </w:r>
      <w:r w:rsidRPr="007B06C4">
        <w:rPr>
          <w:lang w:val="ru-RU"/>
        </w:rPr>
        <w:t xml:space="preserve">,са седиштем у </w:t>
      </w:r>
      <w:r w:rsidRPr="00E97F40">
        <w:rPr>
          <w:lang w:val="sr-Cyrl-CS"/>
        </w:rPr>
        <w:t>______________</w:t>
      </w:r>
      <w:r w:rsidRPr="007B06C4">
        <w:rPr>
          <w:lang w:val="ru-RU"/>
        </w:rPr>
        <w:t>,</w:t>
      </w:r>
      <w:r>
        <w:rPr>
          <w:lang w:val="ru-RU"/>
        </w:rPr>
        <w:t xml:space="preserve"> </w:t>
      </w:r>
      <w:r w:rsidRPr="007B06C4">
        <w:rPr>
          <w:lang w:val="ru-RU"/>
        </w:rPr>
        <w:t>ул.</w:t>
      </w:r>
      <w:r w:rsidRPr="00E97F40">
        <w:rPr>
          <w:lang w:val="sr-Cyrl-CS"/>
        </w:rPr>
        <w:t>_______________</w:t>
      </w:r>
      <w:r w:rsidRPr="007B06C4">
        <w:rPr>
          <w:lang w:val="ru-RU"/>
        </w:rPr>
        <w:t xml:space="preserve"> број:</w:t>
      </w:r>
      <w:r>
        <w:rPr>
          <w:lang w:val="sr-Cyrl-CS"/>
        </w:rPr>
        <w:t>________</w:t>
      </w:r>
      <w:r>
        <w:rPr>
          <w:lang w:val="ru-RU"/>
        </w:rPr>
        <w:t>, коју заступа д</w:t>
      </w:r>
      <w:r w:rsidRPr="007B06C4">
        <w:rPr>
          <w:lang w:val="ru-RU"/>
        </w:rPr>
        <w:t>иректор</w:t>
      </w:r>
      <w:r>
        <w:rPr>
          <w:lang w:val="ru-RU"/>
        </w:rPr>
        <w:t xml:space="preserve"> </w:t>
      </w:r>
      <w:r w:rsidRPr="007B06C4">
        <w:rPr>
          <w:lang w:val="ru-RU"/>
        </w:rPr>
        <w:t>-</w:t>
      </w:r>
      <w:r>
        <w:rPr>
          <w:lang w:val="ru-RU"/>
        </w:rPr>
        <w:t xml:space="preserve"> </w:t>
      </w:r>
      <w:r w:rsidRPr="00E97F40">
        <w:rPr>
          <w:lang w:val="sr-Cyrl-CS"/>
        </w:rPr>
        <w:t>_________________________</w:t>
      </w:r>
      <w:r>
        <w:rPr>
          <w:lang w:val="sr-Cyrl-CS"/>
        </w:rPr>
        <w:t xml:space="preserve"> </w:t>
      </w:r>
      <w:r w:rsidRPr="007B06C4">
        <w:rPr>
          <w:lang w:val="ru-RU"/>
        </w:rPr>
        <w:t>(у даљем тексту:</w:t>
      </w:r>
      <w:r>
        <w:rPr>
          <w:lang w:val="ru-RU"/>
        </w:rPr>
        <w:t xml:space="preserve"> </w:t>
      </w:r>
      <w:r>
        <w:rPr>
          <w:lang w:val="sr-Cyrl-CS"/>
        </w:rPr>
        <w:t>Добављач</w:t>
      </w:r>
      <w:r w:rsidRPr="007B06C4">
        <w:rPr>
          <w:lang w:val="ru-RU"/>
        </w:rPr>
        <w:t>),</w:t>
      </w:r>
      <w:r>
        <w:rPr>
          <w:lang w:val="ru-RU"/>
        </w:rPr>
        <w:t xml:space="preserve"> </w:t>
      </w:r>
      <w:r w:rsidRPr="007B06C4">
        <w:rPr>
          <w:lang w:val="ru-RU"/>
        </w:rPr>
        <w:t>порески идентификациони број:</w:t>
      </w:r>
      <w:r>
        <w:rPr>
          <w:lang w:val="ru-RU"/>
        </w:rPr>
        <w:t xml:space="preserve"> </w:t>
      </w:r>
      <w:r w:rsidRPr="00E97F40">
        <w:rPr>
          <w:lang w:val="sr-Cyrl-CS"/>
        </w:rPr>
        <w:t>___________</w:t>
      </w:r>
      <w:r>
        <w:rPr>
          <w:lang w:val="sr-Cyrl-CS"/>
        </w:rPr>
        <w:t>____</w:t>
      </w:r>
      <w:r w:rsidRPr="007B06C4">
        <w:rPr>
          <w:lang w:val="ru-RU"/>
        </w:rPr>
        <w:t xml:space="preserve">, </w:t>
      </w:r>
      <w:r>
        <w:rPr>
          <w:lang w:val="ru-RU"/>
        </w:rPr>
        <w:t xml:space="preserve"> </w:t>
      </w:r>
      <w:r w:rsidRPr="007B06C4">
        <w:rPr>
          <w:lang w:val="ru-RU"/>
        </w:rPr>
        <w:t>матични број</w:t>
      </w:r>
      <w:r w:rsidRPr="00E97F40">
        <w:rPr>
          <w:lang w:val="sr-Cyrl-CS"/>
        </w:rPr>
        <w:t>:</w:t>
      </w:r>
      <w:r>
        <w:rPr>
          <w:lang w:val="sr-Cyrl-CS"/>
        </w:rPr>
        <w:t xml:space="preserve"> </w:t>
      </w:r>
      <w:r w:rsidRPr="00E97F40">
        <w:rPr>
          <w:lang w:val="sr-Cyrl-CS"/>
        </w:rPr>
        <w:t>_</w:t>
      </w:r>
      <w:r>
        <w:rPr>
          <w:lang w:val="sr-Cyrl-CS"/>
        </w:rPr>
        <w:t>________</w:t>
      </w:r>
      <w:r w:rsidRPr="00E97F40">
        <w:rPr>
          <w:lang w:val="sr-Cyrl-CS"/>
        </w:rPr>
        <w:t>__________</w:t>
      </w:r>
      <w:r w:rsidRPr="007B06C4">
        <w:rPr>
          <w:lang w:val="ru-RU"/>
        </w:rPr>
        <w:t>.</w:t>
      </w:r>
    </w:p>
    <w:p w:rsidR="000D702E" w:rsidRPr="007B06C4" w:rsidRDefault="000D702E" w:rsidP="000D702E">
      <w:pPr>
        <w:jc w:val="both"/>
        <w:rPr>
          <w:lang w:val="ru-RU"/>
        </w:rPr>
      </w:pPr>
    </w:p>
    <w:p w:rsidR="000D702E" w:rsidRDefault="000D702E" w:rsidP="000D702E">
      <w:pPr>
        <w:jc w:val="both"/>
        <w:rPr>
          <w:b/>
          <w:bCs/>
          <w:lang w:val="sr-Cyrl-CS"/>
        </w:rPr>
      </w:pPr>
      <w:r>
        <w:rPr>
          <w:b/>
          <w:bCs/>
          <w:lang w:val="sr-Cyrl-CS"/>
        </w:rPr>
        <w:t xml:space="preserve">Опционо </w:t>
      </w:r>
      <w:r w:rsidRPr="00090611">
        <w:rPr>
          <w:bCs/>
          <w:lang w:val="sr-Cyrl-CS"/>
        </w:rPr>
        <w:t>(понуђачи из групе понуђача или подизвођачи):</w:t>
      </w:r>
    </w:p>
    <w:p w:rsidR="000D702E" w:rsidRDefault="000D702E" w:rsidP="000D702E">
      <w:pPr>
        <w:jc w:val="both"/>
        <w:rPr>
          <w:lang w:val="sr-Cyrl-CS"/>
        </w:rPr>
      </w:pPr>
      <w:r>
        <w:rPr>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0D702E" w:rsidRDefault="000D702E" w:rsidP="000D702E">
      <w:pPr>
        <w:jc w:val="both"/>
        <w:rPr>
          <w:lang w:val="sr-Cyrl-CS"/>
        </w:rPr>
      </w:pPr>
      <w:r>
        <w:rPr>
          <w:lang w:val="sr-Cyrl-CS"/>
        </w:rPr>
        <w:t>(у случају подношења заједничке понуде, односно понуде са учешћем подизвођача, на горњим цртама морају бити наведени сви понуђачи из групе понуђача, односно сви подизвођачи</w:t>
      </w:r>
      <w:r w:rsidR="00BA7961">
        <w:rPr>
          <w:lang w:val="sr-Cyrl-CS"/>
        </w:rPr>
        <w:t>.</w:t>
      </w:r>
      <w:r w:rsidR="00BA7961" w:rsidRPr="00BA7961">
        <w:t xml:space="preserve"> </w:t>
      </w:r>
      <w:r w:rsidR="00BA7961" w:rsidRPr="006B7261">
        <w:t>У случају да понуђач наступа</w:t>
      </w:r>
      <w:r w:rsidR="00BA7961">
        <w:t xml:space="preserve"> самостално овај став се брише</w:t>
      </w:r>
      <w:r>
        <w:rPr>
          <w:lang w:val="sr-Cyrl-CS"/>
        </w:rPr>
        <w:t>).</w:t>
      </w:r>
    </w:p>
    <w:p w:rsidR="000D702E" w:rsidRDefault="000D702E" w:rsidP="000D702E">
      <w:pPr>
        <w:jc w:val="both"/>
        <w:rPr>
          <w:lang w:val="sr-Cyrl-CS"/>
        </w:rPr>
      </w:pPr>
    </w:p>
    <w:p w:rsidR="000D702E" w:rsidRDefault="000D702E" w:rsidP="000D702E">
      <w:pPr>
        <w:jc w:val="both"/>
        <w:rPr>
          <w:b/>
          <w:lang w:val="sr-Cyrl-CS"/>
        </w:rPr>
      </w:pPr>
      <w:r>
        <w:rPr>
          <w:b/>
          <w:lang w:val="sr-Cyrl-CS"/>
        </w:rPr>
        <w:t>Уговорне стране сагласно констатују:</w:t>
      </w:r>
    </w:p>
    <w:p w:rsidR="000D702E" w:rsidRPr="007044A3" w:rsidRDefault="00A05510" w:rsidP="000D702E">
      <w:pPr>
        <w:numPr>
          <w:ilvl w:val="1"/>
          <w:numId w:val="15"/>
        </w:numPr>
        <w:suppressAutoHyphens w:val="0"/>
        <w:jc w:val="both"/>
        <w:rPr>
          <w:lang w:val="sr-Cyrl-CS"/>
        </w:rPr>
      </w:pPr>
      <w:r>
        <w:rPr>
          <w:lang w:val="sr-Cyrl-CS"/>
        </w:rPr>
        <w:t xml:space="preserve">да је Наручилац </w:t>
      </w:r>
      <w:r w:rsidR="000D702E">
        <w:rPr>
          <w:lang w:val="sr-Cyrl-CS"/>
        </w:rPr>
        <w:t xml:space="preserve"> на основу Закона о јавним набавкама (``Службени гласник РС``, број 124/2012 14/2</w:t>
      </w:r>
      <w:r>
        <w:rPr>
          <w:lang w:val="sr-Cyrl-CS"/>
        </w:rPr>
        <w:t>0</w:t>
      </w:r>
      <w:r w:rsidR="000D702E">
        <w:rPr>
          <w:lang w:val="sr-Cyrl-CS"/>
        </w:rPr>
        <w:t>15 и 68/2015) и других подзаконских аката којима се уређује поступак јавне набавке, спровео поступак јавне набавке мале вредности - набавка канцеларијског материјала за потребе Општинске уп</w:t>
      </w:r>
      <w:r w:rsidR="00471979">
        <w:rPr>
          <w:lang w:val="sr-Cyrl-CS"/>
        </w:rPr>
        <w:t>р</w:t>
      </w:r>
      <w:r w:rsidR="00504B70">
        <w:rPr>
          <w:lang w:val="sr-Cyrl-CS"/>
        </w:rPr>
        <w:t xml:space="preserve">аве Кучево, ЈНМВ добара број: </w:t>
      </w:r>
      <w:r w:rsidR="00351660">
        <w:rPr>
          <w:lang/>
        </w:rPr>
        <w:t>7</w:t>
      </w:r>
      <w:r w:rsidR="00504B70">
        <w:rPr>
          <w:lang w:val="sr-Cyrl-CS"/>
        </w:rPr>
        <w:t>/2019</w:t>
      </w:r>
      <w:r w:rsidR="000D702E" w:rsidRPr="007044A3">
        <w:rPr>
          <w:lang w:val="sr-Cyrl-CS"/>
        </w:rPr>
        <w:t xml:space="preserve"> и објавио позив за подношење понуда и конкурсну документацију  на Порталу јавних набавки и својој интернет страници;</w:t>
      </w:r>
    </w:p>
    <w:p w:rsidR="000D702E" w:rsidRDefault="000D702E" w:rsidP="000D702E">
      <w:pPr>
        <w:numPr>
          <w:ilvl w:val="1"/>
          <w:numId w:val="15"/>
        </w:numPr>
        <w:suppressAutoHyphens w:val="0"/>
        <w:jc w:val="both"/>
        <w:rPr>
          <w:lang w:val="sr-Cyrl-CS"/>
        </w:rPr>
      </w:pPr>
      <w:r>
        <w:rPr>
          <w:lang w:val="sr-Cyrl-CS"/>
        </w:rPr>
        <w:t xml:space="preserve">да је  Добављач доставио Понуду заведену код Наручиоца под </w:t>
      </w:r>
      <w:r w:rsidR="00504B70">
        <w:rPr>
          <w:lang w:val="sr-Cyrl-CS"/>
        </w:rPr>
        <w:t>бројем  _________ од _______2019</w:t>
      </w:r>
      <w:r>
        <w:rPr>
          <w:lang w:val="sr-Cyrl-CS"/>
        </w:rPr>
        <w:t>.</w:t>
      </w:r>
      <w:r w:rsidR="00471979">
        <w:rPr>
          <w:lang w:val="sr-Cyrl-CS"/>
        </w:rPr>
        <w:t xml:space="preserve"> </w:t>
      </w:r>
      <w:r>
        <w:rPr>
          <w:lang w:val="sr-Cyrl-CS"/>
        </w:rPr>
        <w:t xml:space="preserve">године која се налази у прилогу овог Уговора и чини његов саставни део и  </w:t>
      </w:r>
    </w:p>
    <w:p w:rsidR="000D702E" w:rsidRDefault="000D702E" w:rsidP="000D702E">
      <w:pPr>
        <w:numPr>
          <w:ilvl w:val="1"/>
          <w:numId w:val="15"/>
        </w:numPr>
        <w:suppressAutoHyphens w:val="0"/>
        <w:jc w:val="both"/>
        <w:rPr>
          <w:lang w:val="sr-Cyrl-CS"/>
        </w:rPr>
      </w:pPr>
      <w:r>
        <w:rPr>
          <w:lang w:val="sr-Cyrl-CS"/>
        </w:rPr>
        <w:t>да достављена понуда Добављача у потпуности одговара техничкој спецификацији из конкурсне документације.</w:t>
      </w:r>
    </w:p>
    <w:p w:rsidR="00A05510" w:rsidRDefault="00A05510" w:rsidP="000D702E">
      <w:pPr>
        <w:suppressAutoHyphens w:val="0"/>
        <w:ind w:left="1080"/>
        <w:jc w:val="both"/>
        <w:rPr>
          <w:lang w:val="sr-Cyrl-CS"/>
        </w:rPr>
      </w:pPr>
    </w:p>
    <w:p w:rsidR="00ED103A" w:rsidRDefault="00ED103A" w:rsidP="000D702E">
      <w:pPr>
        <w:suppressAutoHyphens w:val="0"/>
        <w:ind w:left="1080"/>
        <w:jc w:val="both"/>
        <w:rPr>
          <w:lang w:val="sr-Cyrl-CS"/>
        </w:rPr>
      </w:pPr>
    </w:p>
    <w:p w:rsidR="00ED103A" w:rsidRDefault="00ED103A" w:rsidP="000D702E">
      <w:pPr>
        <w:suppressAutoHyphens w:val="0"/>
        <w:ind w:left="1080"/>
        <w:jc w:val="both"/>
        <w:rPr>
          <w:lang w:val="sr-Cyrl-CS"/>
        </w:rPr>
      </w:pPr>
    </w:p>
    <w:p w:rsidR="00ED103A" w:rsidRDefault="00ED103A" w:rsidP="000D702E">
      <w:pPr>
        <w:suppressAutoHyphens w:val="0"/>
        <w:ind w:left="1080"/>
        <w:jc w:val="both"/>
        <w:rPr>
          <w:lang w:val="sr-Cyrl-CS"/>
        </w:rPr>
      </w:pPr>
    </w:p>
    <w:p w:rsidR="00ED103A" w:rsidRDefault="00ED103A" w:rsidP="000D702E">
      <w:pPr>
        <w:suppressAutoHyphens w:val="0"/>
        <w:ind w:left="1080"/>
        <w:jc w:val="both"/>
        <w:rPr>
          <w:lang w:val="sr-Cyrl-CS"/>
        </w:rPr>
      </w:pPr>
    </w:p>
    <w:p w:rsidR="0079510E" w:rsidRDefault="0079510E" w:rsidP="000D702E">
      <w:pPr>
        <w:suppressAutoHyphens w:val="0"/>
        <w:ind w:left="1080"/>
        <w:jc w:val="both"/>
        <w:rPr>
          <w:lang w:val="sr-Cyrl-CS"/>
        </w:rPr>
      </w:pPr>
    </w:p>
    <w:p w:rsidR="000D702E" w:rsidRPr="006B055E" w:rsidRDefault="000D702E" w:rsidP="000D702E">
      <w:pPr>
        <w:jc w:val="both"/>
        <w:rPr>
          <w:b/>
          <w:lang w:val="ru-RU"/>
        </w:rPr>
      </w:pPr>
      <w:r>
        <w:rPr>
          <w:b/>
          <w:lang w:val="ru-RU"/>
        </w:rPr>
        <w:lastRenderedPageBreak/>
        <w:t>Предмет Уговора</w:t>
      </w:r>
    </w:p>
    <w:p w:rsidR="000D702E" w:rsidRPr="00E97F40" w:rsidRDefault="000D702E" w:rsidP="000D702E">
      <w:pPr>
        <w:jc w:val="center"/>
        <w:rPr>
          <w:lang w:val="sr-Cyrl-CS"/>
        </w:rPr>
      </w:pPr>
      <w:r w:rsidRPr="007B06C4">
        <w:rPr>
          <w:lang w:val="ru-RU"/>
        </w:rPr>
        <w:t>Члан 1.</w:t>
      </w:r>
    </w:p>
    <w:p w:rsidR="000D702E" w:rsidRPr="00854E23" w:rsidRDefault="000D702E" w:rsidP="000D702E">
      <w:pPr>
        <w:jc w:val="both"/>
        <w:rPr>
          <w:bCs/>
          <w:lang w:val="sr-Cyrl-CS"/>
        </w:rPr>
      </w:pPr>
      <w:r>
        <w:rPr>
          <w:lang w:val="sr-Cyrl-CS"/>
        </w:rPr>
        <w:tab/>
      </w:r>
      <w:r w:rsidRPr="008F4460">
        <w:rPr>
          <w:lang w:val="sr-Cyrl-CS"/>
        </w:rPr>
        <w:t xml:space="preserve">Предмет овог Уговора је </w:t>
      </w:r>
      <w:r w:rsidRPr="008F4460">
        <w:rPr>
          <w:bCs/>
          <w:lang w:val="sr-Cyrl-CS"/>
        </w:rPr>
        <w:t>сукцесивна набавка канце</w:t>
      </w:r>
      <w:r>
        <w:rPr>
          <w:bCs/>
          <w:lang w:val="sr-Cyrl-CS"/>
        </w:rPr>
        <w:t>ларијског ма</w:t>
      </w:r>
      <w:r w:rsidR="0079510E">
        <w:rPr>
          <w:bCs/>
          <w:lang w:val="sr-Cyrl-CS"/>
        </w:rPr>
        <w:t xml:space="preserve">теријала за партију број: 1 </w:t>
      </w:r>
      <w:r w:rsidR="004F4204">
        <w:rPr>
          <w:bCs/>
          <w:lang w:val="sr-Cyrl-CS"/>
        </w:rPr>
        <w:t>–</w:t>
      </w:r>
      <w:r w:rsidR="0079510E">
        <w:rPr>
          <w:bCs/>
          <w:lang w:val="sr-Cyrl-CS"/>
        </w:rPr>
        <w:t xml:space="preserve"> </w:t>
      </w:r>
      <w:r w:rsidR="004F4204">
        <w:rPr>
          <w:bCs/>
          <w:lang w:val="sr-Cyrl-CS"/>
        </w:rPr>
        <w:t xml:space="preserve">канцеларијски прибор, </w:t>
      </w:r>
      <w:r>
        <w:rPr>
          <w:bCs/>
          <w:lang w:val="sr-Cyrl-CS"/>
        </w:rPr>
        <w:t>одређена</w:t>
      </w:r>
      <w:r w:rsidRPr="008F4460">
        <w:rPr>
          <w:bCs/>
          <w:lang w:val="sr-Cyrl-CS"/>
        </w:rPr>
        <w:t xml:space="preserve"> у </w:t>
      </w:r>
      <w:r>
        <w:rPr>
          <w:bCs/>
          <w:lang w:val="sr-Cyrl-CS"/>
        </w:rPr>
        <w:t xml:space="preserve">техничкој </w:t>
      </w:r>
      <w:r w:rsidRPr="008F4460">
        <w:rPr>
          <w:bCs/>
          <w:lang w:val="sr-Cyrl-CS"/>
        </w:rPr>
        <w:t xml:space="preserve">спецификацији понуде </w:t>
      </w:r>
      <w:r>
        <w:rPr>
          <w:bCs/>
          <w:lang w:val="sr-Cyrl-CS"/>
        </w:rPr>
        <w:t>Добављача</w:t>
      </w:r>
      <w:r w:rsidR="00A05510">
        <w:rPr>
          <w:bCs/>
          <w:lang w:val="sr-Cyrl-CS"/>
        </w:rPr>
        <w:t>,</w:t>
      </w:r>
      <w:r>
        <w:rPr>
          <w:bCs/>
          <w:lang w:val="sr-Cyrl-CS"/>
        </w:rPr>
        <w:t xml:space="preserve"> са ценама</w:t>
      </w:r>
      <w:r w:rsidRPr="008F4460">
        <w:rPr>
          <w:bCs/>
          <w:lang w:val="sr-Cyrl-CS"/>
        </w:rPr>
        <w:t xml:space="preserve"> кој</w:t>
      </w:r>
      <w:r>
        <w:rPr>
          <w:bCs/>
          <w:lang w:val="sr-Cyrl-CS"/>
        </w:rPr>
        <w:t>е</w:t>
      </w:r>
      <w:r w:rsidRPr="008F4460">
        <w:rPr>
          <w:bCs/>
          <w:lang w:val="sr-Cyrl-CS"/>
        </w:rPr>
        <w:t xml:space="preserve"> </w:t>
      </w:r>
      <w:r>
        <w:rPr>
          <w:bCs/>
          <w:lang w:val="sr-Cyrl-CS"/>
        </w:rPr>
        <w:t>су</w:t>
      </w:r>
      <w:r w:rsidRPr="008F4460">
        <w:rPr>
          <w:bCs/>
          <w:lang w:val="sr-Cyrl-CS"/>
        </w:rPr>
        <w:t xml:space="preserve"> саставни део његове понуде.</w:t>
      </w:r>
    </w:p>
    <w:p w:rsidR="000D702E" w:rsidRPr="002548E9" w:rsidRDefault="000D702E" w:rsidP="000D702E">
      <w:pPr>
        <w:jc w:val="center"/>
        <w:rPr>
          <w:b/>
          <w:u w:val="single"/>
          <w:lang w:val="sr-Cyrl-CS"/>
        </w:rPr>
      </w:pPr>
      <w:r w:rsidRPr="00E97F40">
        <w:rPr>
          <w:lang w:val="sr-Cyrl-CS"/>
        </w:rPr>
        <w:t>Члан 2.</w:t>
      </w:r>
    </w:p>
    <w:p w:rsidR="000D702E" w:rsidRPr="00BC494D" w:rsidRDefault="000D702E" w:rsidP="000D702E">
      <w:pPr>
        <w:jc w:val="both"/>
        <w:rPr>
          <w:lang w:val="ru-RU"/>
        </w:rPr>
      </w:pPr>
      <w:r>
        <w:rPr>
          <w:lang w:val="sr-Cyrl-CS"/>
        </w:rPr>
        <w:tab/>
        <w:t>Наручилац набавља од Добављача, а Доб</w:t>
      </w:r>
      <w:r w:rsidR="00802F95">
        <w:rPr>
          <w:lang w:val="sr-Cyrl-CS"/>
        </w:rPr>
        <w:t>ављач се обавезује да испоручи</w:t>
      </w:r>
      <w:r>
        <w:rPr>
          <w:lang w:val="sr-Cyrl-CS"/>
        </w:rPr>
        <w:t xml:space="preserve"> добра Наручиоцу према техничкој спецификацији и понуди које су саставни делови овог Уговора.</w:t>
      </w:r>
    </w:p>
    <w:p w:rsidR="000D702E" w:rsidRDefault="000D702E" w:rsidP="000D702E">
      <w:pPr>
        <w:ind w:firstLine="720"/>
        <w:jc w:val="both"/>
        <w:rPr>
          <w:lang w:val="sr-Cyrl-CS"/>
        </w:rPr>
      </w:pPr>
      <w:r>
        <w:rPr>
          <w:lang w:val="sr-Cyrl-CS"/>
        </w:rPr>
        <w:t>Процењена вредност набавке и наведене количине канцеларијског материјала за све партије су оквирног карактера и наручилац није у обавези да набави све артикле из понуде, а Добављач нема право на накнаду штете у том случају.</w:t>
      </w:r>
    </w:p>
    <w:p w:rsidR="001218B5" w:rsidRPr="005F48E7" w:rsidRDefault="001218B5" w:rsidP="000D702E">
      <w:pPr>
        <w:ind w:firstLine="720"/>
        <w:jc w:val="both"/>
        <w:rPr>
          <w:lang w:val="sr-Cyrl-CS"/>
        </w:rPr>
      </w:pPr>
      <w:r>
        <w:rPr>
          <w:lang w:val="sr-Cyrl-CS"/>
        </w:rPr>
        <w:t>Наручилац задржава право да захтева испоруку и добара која нису наведена у спецификацији по тржишној вредности, с обзиром да се ради о предметној набавци коју због разноликости добара, као и конкретних потреба Наручиоца у зависности од тренутних потреба, немогуће прециз</w:t>
      </w:r>
      <w:r w:rsidR="00AA142A">
        <w:rPr>
          <w:lang w:val="sr-Cyrl-CS"/>
        </w:rPr>
        <w:t>но предвидети на годишњем нивоу</w:t>
      </w:r>
      <w:r>
        <w:rPr>
          <w:lang w:val="sr-Cyrl-CS"/>
        </w:rPr>
        <w:t>.</w:t>
      </w:r>
    </w:p>
    <w:p w:rsidR="00A05510" w:rsidRDefault="00A05510" w:rsidP="000D702E">
      <w:pPr>
        <w:jc w:val="both"/>
        <w:rPr>
          <w:b/>
          <w:lang w:val="sr-Cyrl-CS"/>
        </w:rPr>
      </w:pPr>
    </w:p>
    <w:p w:rsidR="000D702E" w:rsidRPr="00641CB9" w:rsidRDefault="000D702E" w:rsidP="000D702E">
      <w:pPr>
        <w:jc w:val="both"/>
        <w:rPr>
          <w:b/>
          <w:lang w:val="sr-Cyrl-CS"/>
        </w:rPr>
      </w:pPr>
      <w:r>
        <w:rPr>
          <w:b/>
          <w:lang w:val="sr-Cyrl-CS"/>
        </w:rPr>
        <w:t>Цена</w:t>
      </w:r>
    </w:p>
    <w:p w:rsidR="000D702E" w:rsidRDefault="000D702E" w:rsidP="000D702E">
      <w:pPr>
        <w:jc w:val="center"/>
        <w:rPr>
          <w:lang w:val="sr-Cyrl-CS"/>
        </w:rPr>
      </w:pPr>
      <w:r>
        <w:rPr>
          <w:lang w:val="sr-Cyrl-CS"/>
        </w:rPr>
        <w:t>Члан 3.</w:t>
      </w:r>
    </w:p>
    <w:p w:rsidR="000D702E" w:rsidRPr="00FB4816" w:rsidRDefault="000D702E" w:rsidP="000D702E">
      <w:pPr>
        <w:ind w:left="90" w:firstLine="630"/>
        <w:jc w:val="both"/>
      </w:pPr>
      <w:r w:rsidRPr="00FB4816">
        <w:t>Јединичне цене из понуде важиће током целе реализације уговора и неће се мењати током трајања уговореног периода, осим у случају битно измењених тржишних прилика. Под измењеним тржишним приликама подразумева се да раст индекса потрошачких цена прелази п</w:t>
      </w:r>
      <w:r w:rsidR="00AA142A">
        <w:t>ројектовану стопу од 4% за 2019</w:t>
      </w:r>
      <w:r>
        <w:t>.</w:t>
      </w:r>
      <w:r w:rsidRPr="00FB4816">
        <w:t xml:space="preserve"> годину, који се објављује у „Службеном гласнику РС“ према званичним подацима Републичког завода за статистику. У случају да су се стекли услови за повећањем цене сходно измењеним тржишним условима добављач је обавезан да поднесе Наручиоцу, у писменој форми, захтев за промену цена, са списком добара за које захтева промену цена. Наручилац је обавезан да у року од 3 дана од дана пријема захтева обавести добављача да ли прихвата промену цена</w:t>
      </w:r>
      <w:r w:rsidR="00A05510">
        <w:t>,</w:t>
      </w:r>
      <w:r w:rsidRPr="00FB4816">
        <w:t xml:space="preserve"> односно да сагласност на промену цене. Нове цене ће се примењивати само на будуће испоруке тј. примењиваће се од дана давања писмене сагласности.</w:t>
      </w:r>
    </w:p>
    <w:p w:rsidR="000D702E" w:rsidRPr="00FB4816" w:rsidRDefault="000D702E" w:rsidP="000D702E">
      <w:pPr>
        <w:jc w:val="both"/>
      </w:pPr>
    </w:p>
    <w:p w:rsidR="000D702E" w:rsidRPr="00E97F40" w:rsidRDefault="000D702E" w:rsidP="000D702E">
      <w:pPr>
        <w:jc w:val="center"/>
        <w:rPr>
          <w:lang w:val="sr-Cyrl-CS"/>
        </w:rPr>
      </w:pPr>
      <w:r>
        <w:rPr>
          <w:lang w:val="sr-Cyrl-CS"/>
        </w:rPr>
        <w:t>Члан 4.</w:t>
      </w:r>
    </w:p>
    <w:p w:rsidR="000D702E" w:rsidRDefault="000D702E" w:rsidP="000D702E">
      <w:pPr>
        <w:jc w:val="both"/>
        <w:rPr>
          <w:lang w:val="sr-Cyrl-CS"/>
        </w:rPr>
      </w:pPr>
      <w:r w:rsidRPr="00E97F40">
        <w:rPr>
          <w:lang w:val="sr-Cyrl-CS"/>
        </w:rPr>
        <w:tab/>
      </w:r>
      <w:r>
        <w:rPr>
          <w:lang w:val="sr-Cyrl-CS"/>
        </w:rPr>
        <w:t>Укупна вредност добара из понуде за партију број: _______ износи:</w:t>
      </w:r>
      <w:r w:rsidR="00A05510">
        <w:rPr>
          <w:lang w:val="sr-Cyrl-CS"/>
        </w:rPr>
        <w:t>________________</w:t>
      </w:r>
      <w:r>
        <w:rPr>
          <w:lang w:val="sr-Cyrl-CS"/>
        </w:rPr>
        <w:t>динара и словима:______________________________________</w:t>
      </w:r>
    </w:p>
    <w:p w:rsidR="000D702E" w:rsidRDefault="000D702E" w:rsidP="000D702E">
      <w:pPr>
        <w:jc w:val="both"/>
        <w:rPr>
          <w:lang w:val="sr-Cyrl-CS"/>
        </w:rPr>
      </w:pPr>
      <w:r>
        <w:rPr>
          <w:lang w:val="sr-Cyrl-CS"/>
        </w:rPr>
        <w:t>_______________________, а са обрачунатим порезом на додату вредност износи:_______________________________динара и словима:_</w:t>
      </w:r>
      <w:r w:rsidR="00A05510">
        <w:rPr>
          <w:lang w:val="sr-Cyrl-CS"/>
        </w:rPr>
        <w:t>_____________________</w:t>
      </w:r>
    </w:p>
    <w:p w:rsidR="000D702E" w:rsidRDefault="000D702E" w:rsidP="000D702E">
      <w:pPr>
        <w:jc w:val="both"/>
        <w:rPr>
          <w:lang w:val="sr-Cyrl-CS"/>
        </w:rPr>
      </w:pPr>
      <w:r>
        <w:rPr>
          <w:lang w:val="sr-Cyrl-CS"/>
        </w:rPr>
        <w:t>___________________________________________________</w:t>
      </w:r>
      <w:r w:rsidR="00A05510">
        <w:rPr>
          <w:lang w:val="sr-Cyrl-CS"/>
        </w:rPr>
        <w:t>__________________________</w:t>
      </w:r>
      <w:r>
        <w:rPr>
          <w:lang w:val="sr-Cyrl-CS"/>
        </w:rPr>
        <w:t>.</w:t>
      </w:r>
    </w:p>
    <w:p w:rsidR="000D702E" w:rsidRDefault="000D702E" w:rsidP="000D702E">
      <w:pPr>
        <w:jc w:val="both"/>
        <w:rPr>
          <w:lang w:val="sr-Cyrl-CS"/>
        </w:rPr>
      </w:pPr>
    </w:p>
    <w:p w:rsidR="000D702E" w:rsidRPr="006B055E" w:rsidRDefault="00ED103A" w:rsidP="000D702E">
      <w:pPr>
        <w:jc w:val="both"/>
        <w:rPr>
          <w:b/>
          <w:lang w:val="sr-Cyrl-CS"/>
        </w:rPr>
      </w:pPr>
      <w:r>
        <w:rPr>
          <w:b/>
          <w:lang w:val="sr-Cyrl-CS"/>
        </w:rPr>
        <w:t>Рок и начин плаћања</w:t>
      </w:r>
    </w:p>
    <w:p w:rsidR="000D702E" w:rsidRDefault="000D702E" w:rsidP="000D702E">
      <w:pPr>
        <w:jc w:val="center"/>
        <w:rPr>
          <w:lang w:val="sr-Cyrl-CS"/>
        </w:rPr>
      </w:pPr>
      <w:r>
        <w:rPr>
          <w:lang w:val="sr-Cyrl-CS"/>
        </w:rPr>
        <w:t>Члан 5.</w:t>
      </w:r>
    </w:p>
    <w:p w:rsidR="000D702E" w:rsidRDefault="000D702E" w:rsidP="000D702E">
      <w:pPr>
        <w:ind w:firstLine="720"/>
        <w:jc w:val="both"/>
        <w:rPr>
          <w:lang w:val="sr-Cyrl-CS"/>
        </w:rPr>
      </w:pPr>
      <w:r>
        <w:rPr>
          <w:lang w:val="sr-Cyrl-CS"/>
        </w:rPr>
        <w:t xml:space="preserve"> Достављене фактуре Наручиоцу, представљају основ за плаћање уговорене цене.</w:t>
      </w:r>
    </w:p>
    <w:p w:rsidR="000D702E" w:rsidRDefault="000D702E" w:rsidP="000D702E">
      <w:pPr>
        <w:jc w:val="both"/>
        <w:rPr>
          <w:lang w:val="sr-Cyrl-CS"/>
        </w:rPr>
      </w:pPr>
      <w:r>
        <w:rPr>
          <w:lang w:val="sr-Cyrl-CS"/>
        </w:rPr>
        <w:t xml:space="preserve">             Наручилац се обавезује да ће извршити плаћање у року од 45 (четрдесетпет) дана од дана извршене појединачне испоруке, а на основу испостављене, потписане и оверене фактуре и то на рачун Добављача број жиро-рачуна:________________________, код ___________________банке.</w:t>
      </w:r>
    </w:p>
    <w:p w:rsidR="000D702E" w:rsidRDefault="000D702E" w:rsidP="000D702E">
      <w:pPr>
        <w:ind w:firstLine="720"/>
        <w:jc w:val="both"/>
        <w:rPr>
          <w:lang w:val="sr-Cyrl-CS"/>
        </w:rPr>
      </w:pPr>
      <w:r>
        <w:rPr>
          <w:lang w:val="sr-Cyrl-CS"/>
        </w:rPr>
        <w:lastRenderedPageBreak/>
        <w:t>Плаћање се врши у складу са расположивим средствима Наручиоца, односно плаћ</w:t>
      </w:r>
      <w:r w:rsidR="00FC5DB6">
        <w:rPr>
          <w:lang w:val="sr-Cyrl-CS"/>
        </w:rPr>
        <w:t>ања у 2019</w:t>
      </w:r>
      <w:r>
        <w:rPr>
          <w:lang w:val="sr-Cyrl-CS"/>
        </w:rPr>
        <w:t>.</w:t>
      </w:r>
      <w:r w:rsidR="00471979">
        <w:rPr>
          <w:lang w:val="sr-Cyrl-CS"/>
        </w:rPr>
        <w:t xml:space="preserve"> </w:t>
      </w:r>
      <w:r>
        <w:rPr>
          <w:lang w:val="sr-Cyrl-CS"/>
        </w:rPr>
        <w:t>години вршиће се до нивоа средстава  обезбеђених Одлуком о буџету Општине Кучево</w:t>
      </w:r>
      <w:r w:rsidR="00FC5DB6">
        <w:rPr>
          <w:lang w:val="sr-Cyrl-CS"/>
        </w:rPr>
        <w:t xml:space="preserve"> и Планом јавних набавки за 2019</w:t>
      </w:r>
      <w:r>
        <w:rPr>
          <w:lang w:val="sr-Cyrl-CS"/>
        </w:rPr>
        <w:t>.</w:t>
      </w:r>
      <w:r w:rsidR="00471979">
        <w:rPr>
          <w:lang w:val="sr-Cyrl-CS"/>
        </w:rPr>
        <w:t xml:space="preserve"> </w:t>
      </w:r>
      <w:r>
        <w:rPr>
          <w:lang w:val="sr-Cyrl-CS"/>
        </w:rPr>
        <w:t>годину за ове намене.</w:t>
      </w:r>
    </w:p>
    <w:p w:rsidR="000D702E" w:rsidRDefault="000D702E" w:rsidP="000D702E">
      <w:pPr>
        <w:jc w:val="both"/>
        <w:rPr>
          <w:lang w:val="sr-Cyrl-CS"/>
        </w:rPr>
      </w:pPr>
      <w:r>
        <w:rPr>
          <w:lang w:val="sr-Cyrl-CS"/>
        </w:rPr>
        <w:tab/>
        <w:t xml:space="preserve">За обавезе плаћања које </w:t>
      </w:r>
      <w:r w:rsidR="00FC5DB6">
        <w:rPr>
          <w:lang w:val="sr-Cyrl-CS"/>
        </w:rPr>
        <w:t>доспевају по овом Уговору у 2020</w:t>
      </w:r>
      <w:r>
        <w:rPr>
          <w:lang w:val="sr-Cyrl-CS"/>
        </w:rPr>
        <w:t>.</w:t>
      </w:r>
      <w:r w:rsidR="00471979">
        <w:rPr>
          <w:lang w:val="sr-Cyrl-CS"/>
        </w:rPr>
        <w:t xml:space="preserve"> </w:t>
      </w:r>
      <w:r>
        <w:rPr>
          <w:lang w:val="sr-Cyrl-CS"/>
        </w:rPr>
        <w:t>години, Наручилац ће вршити плаћање Добављачу највише до износа средстава која ће им за ту намену бити одобрена у тој буџетској години.</w:t>
      </w:r>
    </w:p>
    <w:p w:rsidR="000D702E" w:rsidRDefault="000D702E" w:rsidP="000D702E">
      <w:pPr>
        <w:jc w:val="center"/>
        <w:rPr>
          <w:lang w:val="sr-Cyrl-CS"/>
        </w:rPr>
      </w:pPr>
      <w:r>
        <w:rPr>
          <w:lang w:val="sr-Cyrl-CS"/>
        </w:rPr>
        <w:t>Члан 6</w:t>
      </w:r>
      <w:r w:rsidRPr="00E97F40">
        <w:rPr>
          <w:lang w:val="sr-Cyrl-CS"/>
        </w:rPr>
        <w:t>.</w:t>
      </w:r>
    </w:p>
    <w:p w:rsidR="000D702E" w:rsidRDefault="000D702E" w:rsidP="000D702E">
      <w:pPr>
        <w:jc w:val="both"/>
        <w:rPr>
          <w:lang w:val="sr-Cyrl-CS"/>
        </w:rPr>
      </w:pPr>
      <w:r>
        <w:rPr>
          <w:lang w:val="sr-Cyrl-CS"/>
        </w:rPr>
        <w:tab/>
        <w:t>Добављач</w:t>
      </w:r>
      <w:r w:rsidRPr="00E36534">
        <w:rPr>
          <w:lang w:val="ru-RU"/>
        </w:rPr>
        <w:t xml:space="preserve"> </w:t>
      </w:r>
      <w:r>
        <w:rPr>
          <w:lang w:val="sr-Cyrl-CS"/>
        </w:rPr>
        <w:t>се обавезује да испоручи добра – канцеларијски матери</w:t>
      </w:r>
      <w:r w:rsidR="00FC5DB6">
        <w:rPr>
          <w:lang w:val="sr-Cyrl-CS"/>
        </w:rPr>
        <w:t xml:space="preserve">јал за партију бр. 1 – канцеларијски прибор </w:t>
      </w:r>
      <w:r>
        <w:rPr>
          <w:lang w:val="sr-Cyrl-CS"/>
        </w:rPr>
        <w:t>у свему под условима из конкурсне документације и прихваћене понуде.</w:t>
      </w:r>
    </w:p>
    <w:p w:rsidR="000D702E" w:rsidRDefault="000D702E" w:rsidP="000D702E">
      <w:pPr>
        <w:jc w:val="both"/>
        <w:rPr>
          <w:lang w:val="sr-Cyrl-CS"/>
        </w:rPr>
      </w:pPr>
      <w:r>
        <w:rPr>
          <w:lang w:val="sr-Cyrl-CS"/>
        </w:rPr>
        <w:tab/>
        <w:t>Сва добра која су предмет ове јавне набавке морају бити нова, у исправном стању и квалитету и квантитету које прописује произвођач.</w:t>
      </w:r>
    </w:p>
    <w:p w:rsidR="000D702E" w:rsidRDefault="000D702E" w:rsidP="000D702E">
      <w:pPr>
        <w:jc w:val="both"/>
        <w:rPr>
          <w:lang w:val="sr-Cyrl-CS"/>
        </w:rPr>
      </w:pPr>
      <w:r>
        <w:rPr>
          <w:lang w:val="sr-Cyrl-CS"/>
        </w:rPr>
        <w:tab/>
        <w:t>Добављач је дужан да наручиоцу испоручи добра у року _______________ календарска дана, од дана писменог требовања од стране наручиоца.</w:t>
      </w:r>
    </w:p>
    <w:p w:rsidR="000D702E" w:rsidRDefault="000D702E" w:rsidP="000D702E">
      <w:pPr>
        <w:jc w:val="both"/>
        <w:rPr>
          <w:lang w:val="sr-Cyrl-CS"/>
        </w:rPr>
      </w:pPr>
      <w:r>
        <w:rPr>
          <w:lang w:val="sr-Cyrl-CS"/>
        </w:rPr>
        <w:tab/>
        <w:t>Уколико приликом транспорта дође до оштећења артикала или се током пријема утврди да артикли не одговарају спецификацији из понуде за одговарајућу партију, Добављач се обавезује да о</w:t>
      </w:r>
      <w:r w:rsidRPr="00E36534">
        <w:rPr>
          <w:lang w:val="ru-RU"/>
        </w:rPr>
        <w:t xml:space="preserve"> </w:t>
      </w:r>
      <w:r>
        <w:rPr>
          <w:lang w:val="sr-Cyrl-CS"/>
        </w:rPr>
        <w:t>свом трошку достави нове артикле неоштећене који су дати у понуди, у року од 3 (три) календарска дана од дана утврђивања недостатка који је напред наведен.</w:t>
      </w:r>
    </w:p>
    <w:p w:rsidR="000D702E" w:rsidRDefault="000D702E" w:rsidP="000D702E">
      <w:pPr>
        <w:rPr>
          <w:lang w:val="sr-Cyrl-CS"/>
        </w:rPr>
      </w:pPr>
    </w:p>
    <w:p w:rsidR="000D702E" w:rsidRPr="00BB31AE" w:rsidRDefault="000D702E" w:rsidP="000D702E">
      <w:pPr>
        <w:rPr>
          <w:b/>
          <w:lang w:val="sr-Cyrl-CS"/>
        </w:rPr>
      </w:pPr>
      <w:r>
        <w:rPr>
          <w:b/>
          <w:lang w:val="sr-Cyrl-CS"/>
        </w:rPr>
        <w:t>Раскид Уговора</w:t>
      </w:r>
    </w:p>
    <w:p w:rsidR="000D702E" w:rsidRDefault="000D702E" w:rsidP="000D702E">
      <w:pPr>
        <w:jc w:val="center"/>
        <w:rPr>
          <w:lang w:val="sr-Cyrl-CS"/>
        </w:rPr>
      </w:pPr>
      <w:r>
        <w:rPr>
          <w:lang w:val="sr-Cyrl-CS"/>
        </w:rPr>
        <w:t>Члан 7.</w:t>
      </w:r>
    </w:p>
    <w:p w:rsidR="000D702E" w:rsidRDefault="000D702E" w:rsidP="000D702E">
      <w:pPr>
        <w:rPr>
          <w:lang w:val="sr-Cyrl-CS"/>
        </w:rPr>
      </w:pPr>
      <w:r>
        <w:rPr>
          <w:lang w:val="sr-Cyrl-CS"/>
        </w:rPr>
        <w:tab/>
        <w:t>Наручилац има право да раскине Уговор:</w:t>
      </w:r>
    </w:p>
    <w:p w:rsidR="000D702E" w:rsidRDefault="000D702E" w:rsidP="000D702E">
      <w:pPr>
        <w:numPr>
          <w:ilvl w:val="0"/>
          <w:numId w:val="20"/>
        </w:numPr>
        <w:suppressAutoHyphens w:val="0"/>
        <w:rPr>
          <w:lang w:val="sr-Cyrl-CS"/>
        </w:rPr>
      </w:pPr>
      <w:r>
        <w:rPr>
          <w:lang w:val="sr-Cyrl-CS"/>
        </w:rPr>
        <w:t>услед промене цене супротно одредбама из члана 3. овог Уговора;</w:t>
      </w:r>
    </w:p>
    <w:p w:rsidR="000D702E" w:rsidRDefault="000D702E" w:rsidP="000D702E">
      <w:pPr>
        <w:numPr>
          <w:ilvl w:val="0"/>
          <w:numId w:val="20"/>
        </w:numPr>
        <w:suppressAutoHyphens w:val="0"/>
        <w:rPr>
          <w:lang w:val="sr-Cyrl-CS"/>
        </w:rPr>
      </w:pPr>
      <w:r>
        <w:rPr>
          <w:lang w:val="sr-Cyrl-CS"/>
        </w:rPr>
        <w:t>због непоштовања рока испоруке;</w:t>
      </w:r>
    </w:p>
    <w:p w:rsidR="000D702E" w:rsidRDefault="000D702E" w:rsidP="000D702E">
      <w:pPr>
        <w:numPr>
          <w:ilvl w:val="0"/>
          <w:numId w:val="20"/>
        </w:numPr>
        <w:suppressAutoHyphens w:val="0"/>
        <w:rPr>
          <w:lang w:val="sr-Cyrl-CS"/>
        </w:rPr>
      </w:pPr>
      <w:r>
        <w:rPr>
          <w:lang w:val="sr-Cyrl-CS"/>
        </w:rPr>
        <w:t>ако артикли не одговарају квалитету, тј. одговарајућим стандардима и</w:t>
      </w:r>
    </w:p>
    <w:p w:rsidR="000D702E" w:rsidRDefault="00826555" w:rsidP="000D702E">
      <w:pPr>
        <w:numPr>
          <w:ilvl w:val="0"/>
          <w:numId w:val="20"/>
        </w:numPr>
        <w:suppressAutoHyphens w:val="0"/>
        <w:rPr>
          <w:lang w:val="sr-Cyrl-CS"/>
        </w:rPr>
      </w:pPr>
      <w:r>
        <w:rPr>
          <w:lang w:val="sr-Cyrl-CS"/>
        </w:rPr>
        <w:t xml:space="preserve">и у другим случајевима </w:t>
      </w:r>
      <w:r w:rsidR="000D702E">
        <w:rPr>
          <w:lang w:val="sr-Cyrl-CS"/>
        </w:rPr>
        <w:t xml:space="preserve"> које оцени оправданим за раскид Уговора.</w:t>
      </w:r>
    </w:p>
    <w:p w:rsidR="000D702E" w:rsidRPr="007044A3" w:rsidRDefault="000D702E" w:rsidP="000D702E">
      <w:pPr>
        <w:suppressAutoHyphens w:val="0"/>
        <w:ind w:left="1065"/>
        <w:rPr>
          <w:lang w:val="sr-Cyrl-CS"/>
        </w:rPr>
      </w:pPr>
    </w:p>
    <w:p w:rsidR="000D702E" w:rsidRPr="00BB31AE" w:rsidRDefault="000D702E" w:rsidP="000D702E">
      <w:pPr>
        <w:jc w:val="both"/>
        <w:rPr>
          <w:b/>
          <w:lang w:val="ru-RU"/>
        </w:rPr>
      </w:pPr>
      <w:r>
        <w:rPr>
          <w:b/>
          <w:lang w:val="ru-RU"/>
        </w:rPr>
        <w:t>Спорови</w:t>
      </w:r>
    </w:p>
    <w:p w:rsidR="000D702E" w:rsidRDefault="000D702E" w:rsidP="000D702E">
      <w:pPr>
        <w:jc w:val="center"/>
        <w:rPr>
          <w:lang w:val="ru-RU"/>
        </w:rPr>
      </w:pPr>
      <w:r>
        <w:rPr>
          <w:lang w:val="ru-RU"/>
        </w:rPr>
        <w:t>Члан 8.</w:t>
      </w:r>
    </w:p>
    <w:p w:rsidR="000D702E" w:rsidRPr="003E2114" w:rsidRDefault="000D702E" w:rsidP="000D702E">
      <w:pPr>
        <w:jc w:val="both"/>
        <w:rPr>
          <w:lang w:val="ru-RU"/>
        </w:rPr>
      </w:pPr>
      <w:r>
        <w:rPr>
          <w:lang w:val="ru-RU"/>
        </w:rPr>
        <w:tab/>
        <w:t>Уговорне стране су се споразумеле да ће све евентуалне спорове настале у реализацији овог Уговора решавати споразумно, у супротном угов</w:t>
      </w:r>
      <w:r>
        <w:t>a</w:t>
      </w:r>
      <w:r>
        <w:rPr>
          <w:lang w:val="ru-RU"/>
        </w:rPr>
        <w:t>ра се надлежност Привредног суда у Пожаревцу.</w:t>
      </w:r>
    </w:p>
    <w:p w:rsidR="000D702E" w:rsidRPr="003E2114" w:rsidRDefault="000D702E" w:rsidP="000D702E">
      <w:pPr>
        <w:jc w:val="both"/>
        <w:rPr>
          <w:lang w:val="ru-RU"/>
        </w:rPr>
      </w:pPr>
    </w:p>
    <w:p w:rsidR="000D702E" w:rsidRPr="00BB31AE" w:rsidRDefault="000D702E" w:rsidP="000D702E">
      <w:pPr>
        <w:rPr>
          <w:b/>
          <w:lang w:val="sr-Cyrl-CS"/>
        </w:rPr>
      </w:pPr>
      <w:r>
        <w:rPr>
          <w:b/>
          <w:lang w:val="sr-Cyrl-CS"/>
        </w:rPr>
        <w:t>Завршне одредбе</w:t>
      </w:r>
    </w:p>
    <w:p w:rsidR="000D702E" w:rsidRDefault="000D702E" w:rsidP="000D702E">
      <w:pPr>
        <w:jc w:val="center"/>
        <w:rPr>
          <w:lang w:val="ru-RU"/>
        </w:rPr>
      </w:pPr>
      <w:r>
        <w:rPr>
          <w:lang w:val="ru-RU"/>
        </w:rPr>
        <w:t>Члан 9.</w:t>
      </w:r>
    </w:p>
    <w:p w:rsidR="000D702E" w:rsidRDefault="000D702E" w:rsidP="000D702E">
      <w:pPr>
        <w:jc w:val="both"/>
        <w:rPr>
          <w:lang w:val="ru-RU"/>
        </w:rPr>
      </w:pPr>
      <w:r>
        <w:rPr>
          <w:lang w:val="ru-RU"/>
        </w:rPr>
        <w:tab/>
        <w:t>Уговорне стране сагласно изјављују да су Уговор прочитале, разумеле и да уговорне одредбе у свему представљају израз њихове стварне воље.</w:t>
      </w:r>
    </w:p>
    <w:p w:rsidR="000D702E" w:rsidRPr="00E36534" w:rsidRDefault="000D702E" w:rsidP="000D702E">
      <w:pPr>
        <w:jc w:val="both"/>
        <w:rPr>
          <w:lang w:val="ru-RU"/>
        </w:rPr>
      </w:pPr>
    </w:p>
    <w:p w:rsidR="000D702E" w:rsidRDefault="000D702E" w:rsidP="000D702E">
      <w:pPr>
        <w:jc w:val="center"/>
        <w:rPr>
          <w:lang w:val="sr-Cyrl-CS"/>
        </w:rPr>
      </w:pPr>
      <w:r>
        <w:t xml:space="preserve"> </w:t>
      </w:r>
      <w:r>
        <w:rPr>
          <w:lang w:val="sr-Cyrl-CS"/>
        </w:rPr>
        <w:t>Члан 10.</w:t>
      </w:r>
    </w:p>
    <w:p w:rsidR="000D702E" w:rsidRDefault="000D702E" w:rsidP="000D702E">
      <w:pPr>
        <w:jc w:val="both"/>
        <w:rPr>
          <w:lang w:val="sr-Cyrl-CS"/>
        </w:rPr>
      </w:pPr>
      <w:r>
        <w:rPr>
          <w:lang w:val="sr-Cyrl-CS"/>
        </w:rPr>
        <w:tab/>
        <w:t>Прилози и саставни делови овог Уговора су:</w:t>
      </w:r>
    </w:p>
    <w:p w:rsidR="000D702E" w:rsidRDefault="000D702E" w:rsidP="000D702E">
      <w:pPr>
        <w:jc w:val="both"/>
        <w:rPr>
          <w:lang w:val="sr-Cyrl-CS"/>
        </w:rPr>
      </w:pPr>
      <w:r>
        <w:rPr>
          <w:lang w:val="sr-Cyrl-CS"/>
        </w:rPr>
        <w:tab/>
        <w:t>-понуда Добављача бр.______</w:t>
      </w:r>
      <w:r w:rsidR="00FC5DB6">
        <w:rPr>
          <w:lang w:val="sr-Cyrl-CS"/>
        </w:rPr>
        <w:t>______од датума ____________2019</w:t>
      </w:r>
      <w:r>
        <w:rPr>
          <w:lang w:val="sr-Cyrl-CS"/>
        </w:rPr>
        <w:t>.</w:t>
      </w:r>
      <w:r w:rsidR="00471979">
        <w:rPr>
          <w:lang w:val="sr-Cyrl-CS"/>
        </w:rPr>
        <w:t xml:space="preserve"> </w:t>
      </w:r>
      <w:r>
        <w:rPr>
          <w:lang w:val="sr-Cyrl-CS"/>
        </w:rPr>
        <w:t xml:space="preserve">године и </w:t>
      </w:r>
    </w:p>
    <w:p w:rsidR="000D702E" w:rsidRDefault="000D702E" w:rsidP="000D702E">
      <w:pPr>
        <w:jc w:val="both"/>
        <w:rPr>
          <w:lang w:val="sr-Cyrl-CS"/>
        </w:rPr>
      </w:pPr>
      <w:r>
        <w:rPr>
          <w:lang w:val="sr-Cyrl-CS"/>
        </w:rPr>
        <w:tab/>
        <w:t>-техничка спецификација предметне јавне набавке</w:t>
      </w:r>
      <w:r w:rsidRPr="00D30338">
        <w:rPr>
          <w:lang w:val="ru-RU"/>
        </w:rPr>
        <w:t xml:space="preserve"> </w:t>
      </w:r>
      <w:r w:rsidR="00FC5DB6">
        <w:rPr>
          <w:lang w:val="sr-Cyrl-CS"/>
        </w:rPr>
        <w:t>за партију бр. 1 – канцеларијски прибор</w:t>
      </w:r>
      <w:r>
        <w:rPr>
          <w:lang w:val="sr-Cyrl-CS"/>
        </w:rPr>
        <w:t>.</w:t>
      </w:r>
    </w:p>
    <w:p w:rsidR="00FC5DB6" w:rsidRPr="00D30338" w:rsidRDefault="00FC5DB6" w:rsidP="000D702E">
      <w:pPr>
        <w:jc w:val="both"/>
        <w:rPr>
          <w:lang w:val="sr-Cyrl-CS"/>
        </w:rPr>
      </w:pPr>
    </w:p>
    <w:p w:rsidR="000D702E" w:rsidRPr="001F5FF2" w:rsidRDefault="000D702E" w:rsidP="000D702E">
      <w:pPr>
        <w:jc w:val="both"/>
        <w:rPr>
          <w:lang w:val="sr-Cyrl-CS"/>
        </w:rPr>
      </w:pPr>
    </w:p>
    <w:p w:rsidR="000D702E" w:rsidRPr="007B06C4" w:rsidRDefault="000D702E" w:rsidP="000D702E">
      <w:pPr>
        <w:jc w:val="center"/>
        <w:rPr>
          <w:lang w:val="ru-RU"/>
        </w:rPr>
      </w:pPr>
      <w:r w:rsidRPr="007B06C4">
        <w:rPr>
          <w:lang w:val="ru-RU"/>
        </w:rPr>
        <w:lastRenderedPageBreak/>
        <w:t xml:space="preserve">Члан </w:t>
      </w:r>
      <w:r>
        <w:rPr>
          <w:lang w:val="sr-Cyrl-CS"/>
        </w:rPr>
        <w:t>11</w:t>
      </w:r>
      <w:r w:rsidRPr="007B06C4">
        <w:rPr>
          <w:lang w:val="ru-RU"/>
        </w:rPr>
        <w:t>.</w:t>
      </w:r>
    </w:p>
    <w:p w:rsidR="0062153A" w:rsidRPr="00FA3F4F" w:rsidRDefault="000D702E" w:rsidP="00FC5DB6">
      <w:pPr>
        <w:ind w:firstLine="720"/>
        <w:jc w:val="both"/>
        <w:rPr>
          <w:lang w:val="sr-Cyrl-CS"/>
        </w:rPr>
      </w:pPr>
      <w:r>
        <w:rPr>
          <w:lang w:val="sr-Cyrl-CS"/>
        </w:rPr>
        <w:t>Овај Уговор закључује</w:t>
      </w:r>
      <w:r w:rsidR="00FC5DB6">
        <w:rPr>
          <w:lang w:val="sr-Cyrl-CS"/>
        </w:rPr>
        <w:t xml:space="preserve"> се</w:t>
      </w:r>
      <w:r>
        <w:rPr>
          <w:lang w:val="sr-Cyrl-CS"/>
        </w:rPr>
        <w:t xml:space="preserve"> на период од 12 (дванаест) месеци, а почиње да </w:t>
      </w:r>
      <w:r w:rsidR="00ED103A">
        <w:rPr>
          <w:lang w:val="sr-Cyrl-CS"/>
        </w:rPr>
        <w:t>важи</w:t>
      </w:r>
      <w:r>
        <w:rPr>
          <w:lang w:val="sr-Cyrl-CS"/>
        </w:rPr>
        <w:t xml:space="preserve"> од дана потписивања од стране уговарача.</w:t>
      </w:r>
    </w:p>
    <w:p w:rsidR="000D702E" w:rsidRDefault="000D702E" w:rsidP="000D702E">
      <w:pPr>
        <w:jc w:val="center"/>
        <w:rPr>
          <w:lang w:val="ru-RU"/>
        </w:rPr>
      </w:pPr>
      <w:r>
        <w:rPr>
          <w:lang w:val="ru-RU"/>
        </w:rPr>
        <w:t>Члан 12.</w:t>
      </w:r>
    </w:p>
    <w:p w:rsidR="000D702E" w:rsidRDefault="000D702E" w:rsidP="000D702E">
      <w:pPr>
        <w:ind w:firstLine="720"/>
        <w:jc w:val="both"/>
        <w:rPr>
          <w:lang w:val="ru-RU"/>
        </w:rPr>
      </w:pPr>
      <w:r>
        <w:rPr>
          <w:lang w:val="ru-RU"/>
        </w:rPr>
        <w:t xml:space="preserve">Уговорне стране су се сагласиле да уколико нешто није предвиђено овим Уговором, </w:t>
      </w:r>
      <w:r w:rsidR="00ED103A">
        <w:rPr>
          <w:lang w:val="ru-RU"/>
        </w:rPr>
        <w:t>примениће се</w:t>
      </w:r>
      <w:r>
        <w:rPr>
          <w:lang w:val="ru-RU"/>
        </w:rPr>
        <w:t xml:space="preserve"> одредбе Закона о облигационим односима.</w:t>
      </w:r>
    </w:p>
    <w:p w:rsidR="000D702E" w:rsidRDefault="000D702E" w:rsidP="000D702E">
      <w:pPr>
        <w:ind w:firstLine="720"/>
        <w:jc w:val="both"/>
        <w:rPr>
          <w:lang w:val="ru-RU"/>
        </w:rPr>
      </w:pPr>
    </w:p>
    <w:p w:rsidR="000D702E" w:rsidRPr="00E65659" w:rsidRDefault="000D702E" w:rsidP="000D702E">
      <w:pPr>
        <w:jc w:val="center"/>
        <w:rPr>
          <w:lang w:val="ru-RU"/>
        </w:rPr>
      </w:pPr>
      <w:r>
        <w:rPr>
          <w:lang w:val="ru-RU"/>
        </w:rPr>
        <w:t>Члан 13.</w:t>
      </w:r>
    </w:p>
    <w:p w:rsidR="000D702E" w:rsidRDefault="000D702E" w:rsidP="000D702E">
      <w:pPr>
        <w:jc w:val="both"/>
        <w:rPr>
          <w:lang w:val="ru-RU"/>
        </w:rPr>
      </w:pPr>
      <w:r>
        <w:rPr>
          <w:lang w:val="ru-RU"/>
        </w:rPr>
        <w:tab/>
        <w:t>Уговорне стране су сагласне да све обавезе утврђене овим Уговором испуне у предвиђеним роковима и условима датим у понуди.</w:t>
      </w:r>
      <w:r w:rsidRPr="007B06C4">
        <w:rPr>
          <w:lang w:val="ru-RU"/>
        </w:rPr>
        <w:tab/>
      </w:r>
    </w:p>
    <w:p w:rsidR="00826555" w:rsidRDefault="00826555" w:rsidP="000D702E">
      <w:pPr>
        <w:jc w:val="both"/>
        <w:rPr>
          <w:lang w:val="ru-RU"/>
        </w:rPr>
      </w:pPr>
    </w:p>
    <w:p w:rsidR="000D702E" w:rsidRPr="007B06C4" w:rsidRDefault="000D702E" w:rsidP="000D702E">
      <w:pPr>
        <w:jc w:val="center"/>
        <w:rPr>
          <w:lang w:val="ru-RU"/>
        </w:rPr>
      </w:pPr>
      <w:r w:rsidRPr="007B06C4">
        <w:rPr>
          <w:lang w:val="ru-RU"/>
        </w:rPr>
        <w:t xml:space="preserve">Члан </w:t>
      </w:r>
      <w:r>
        <w:rPr>
          <w:lang w:val="sr-Cyrl-CS"/>
        </w:rPr>
        <w:t>14</w:t>
      </w:r>
      <w:r w:rsidRPr="007B06C4">
        <w:rPr>
          <w:lang w:val="ru-RU"/>
        </w:rPr>
        <w:t>.</w:t>
      </w:r>
    </w:p>
    <w:p w:rsidR="000D702E" w:rsidRPr="0079338A" w:rsidRDefault="000D702E" w:rsidP="000D702E">
      <w:pPr>
        <w:jc w:val="both"/>
        <w:rPr>
          <w:lang w:val="ru-RU"/>
        </w:rPr>
      </w:pPr>
      <w:r w:rsidRPr="007B06C4">
        <w:rPr>
          <w:lang w:val="ru-RU"/>
        </w:rPr>
        <w:tab/>
        <w:t>Овај Уговор сачињен је у 6</w:t>
      </w:r>
      <w:r>
        <w:rPr>
          <w:lang w:val="ru-RU"/>
        </w:rPr>
        <w:t xml:space="preserve"> </w:t>
      </w:r>
      <w:r w:rsidRPr="007B06C4">
        <w:rPr>
          <w:lang w:val="ru-RU"/>
        </w:rPr>
        <w:t>(шест) истоветних примерака, од којих се по 3</w:t>
      </w:r>
      <w:r>
        <w:rPr>
          <w:lang w:val="ru-RU"/>
        </w:rPr>
        <w:t xml:space="preserve"> </w:t>
      </w:r>
      <w:r w:rsidRPr="007B06C4">
        <w:rPr>
          <w:lang w:val="ru-RU"/>
        </w:rPr>
        <w:t>(три) примерка на</w:t>
      </w:r>
      <w:r>
        <w:rPr>
          <w:lang w:val="ru-RU"/>
        </w:rPr>
        <w:t>лазе код сваке уговорне стране.</w:t>
      </w:r>
    </w:p>
    <w:p w:rsidR="000D702E" w:rsidRDefault="000D702E" w:rsidP="000D702E">
      <w:pPr>
        <w:jc w:val="both"/>
        <w:rPr>
          <w:sz w:val="22"/>
          <w:szCs w:val="22"/>
          <w:lang w:val="sr-Cyrl-CS"/>
        </w:rPr>
      </w:pPr>
    </w:p>
    <w:p w:rsidR="000D702E" w:rsidRDefault="000D702E" w:rsidP="000D702E">
      <w:pPr>
        <w:jc w:val="both"/>
        <w:rPr>
          <w:sz w:val="22"/>
          <w:szCs w:val="22"/>
          <w:lang w:val="sr-Cyrl-CS"/>
        </w:rPr>
      </w:pPr>
    </w:p>
    <w:p w:rsidR="000D702E" w:rsidRDefault="000D702E" w:rsidP="000D702E">
      <w:pPr>
        <w:jc w:val="both"/>
        <w:rPr>
          <w:sz w:val="22"/>
          <w:szCs w:val="22"/>
          <w:lang w:val="sr-Cyrl-CS"/>
        </w:rPr>
      </w:pPr>
    </w:p>
    <w:p w:rsidR="000D702E" w:rsidRDefault="000D702E" w:rsidP="000D702E">
      <w:pPr>
        <w:jc w:val="both"/>
        <w:rPr>
          <w:sz w:val="22"/>
          <w:szCs w:val="22"/>
          <w:lang w:val="sr-Cyrl-CS"/>
        </w:rPr>
      </w:pPr>
    </w:p>
    <w:p w:rsidR="000D702E" w:rsidRPr="00E97F40" w:rsidRDefault="000D702E" w:rsidP="000D702E">
      <w:pPr>
        <w:jc w:val="both"/>
        <w:rPr>
          <w:sz w:val="22"/>
          <w:szCs w:val="22"/>
          <w:lang w:val="sr-Cyrl-CS"/>
        </w:rPr>
      </w:pPr>
    </w:p>
    <w:p w:rsidR="000D702E" w:rsidRPr="007477EB" w:rsidRDefault="000D702E" w:rsidP="000D702E">
      <w:pPr>
        <w:jc w:val="both"/>
        <w:rPr>
          <w:b/>
          <w:sz w:val="20"/>
          <w:szCs w:val="20"/>
          <w:lang w:val="sr-Cyrl-CS"/>
        </w:rPr>
      </w:pPr>
      <w:r w:rsidRPr="007477EB">
        <w:rPr>
          <w:b/>
          <w:sz w:val="20"/>
          <w:szCs w:val="20"/>
          <w:lang w:val="sr-Cyrl-CS"/>
        </w:rPr>
        <w:tab/>
        <w:t xml:space="preserve">           Н А Р У Ч И</w:t>
      </w:r>
      <w:r>
        <w:rPr>
          <w:b/>
          <w:sz w:val="20"/>
          <w:szCs w:val="20"/>
          <w:lang w:val="sr-Cyrl-CS"/>
        </w:rPr>
        <w:t xml:space="preserve"> Л А Ц</w:t>
      </w:r>
      <w:r>
        <w:rPr>
          <w:b/>
          <w:sz w:val="20"/>
          <w:szCs w:val="20"/>
          <w:lang w:val="sr-Cyrl-CS"/>
        </w:rPr>
        <w:tab/>
      </w:r>
      <w:r>
        <w:rPr>
          <w:b/>
          <w:sz w:val="20"/>
          <w:szCs w:val="20"/>
          <w:lang w:val="sr-Cyrl-CS"/>
        </w:rPr>
        <w:tab/>
      </w:r>
      <w:r>
        <w:rPr>
          <w:b/>
          <w:sz w:val="20"/>
          <w:szCs w:val="20"/>
          <w:lang w:val="sr-Cyrl-CS"/>
        </w:rPr>
        <w:tab/>
      </w:r>
      <w:r>
        <w:rPr>
          <w:b/>
          <w:sz w:val="20"/>
          <w:szCs w:val="20"/>
          <w:lang w:val="sr-Cyrl-CS"/>
        </w:rPr>
        <w:tab/>
        <w:t xml:space="preserve">               Д О Б А В Љ А Ч</w:t>
      </w:r>
    </w:p>
    <w:p w:rsidR="000D702E" w:rsidRPr="007477EB" w:rsidRDefault="000D702E" w:rsidP="000D702E">
      <w:pPr>
        <w:jc w:val="both"/>
        <w:rPr>
          <w:b/>
          <w:sz w:val="20"/>
          <w:szCs w:val="20"/>
          <w:lang w:val="sr-Cyrl-CS"/>
        </w:rPr>
      </w:pPr>
      <w:r w:rsidRPr="007477EB">
        <w:rPr>
          <w:b/>
          <w:sz w:val="20"/>
          <w:szCs w:val="20"/>
          <w:lang w:val="sr-Cyrl-CS"/>
        </w:rPr>
        <w:t xml:space="preserve">          </w:t>
      </w:r>
      <w:r>
        <w:rPr>
          <w:b/>
          <w:sz w:val="20"/>
          <w:szCs w:val="20"/>
          <w:lang w:val="sr-Cyrl-CS"/>
        </w:rPr>
        <w:tab/>
      </w:r>
      <w:r w:rsidRPr="00E36534">
        <w:rPr>
          <w:b/>
          <w:sz w:val="20"/>
          <w:szCs w:val="20"/>
          <w:lang w:val="ru-RU"/>
        </w:rPr>
        <w:t>ОПШТИНСКА УПРАВА КУЧЕВО</w:t>
      </w:r>
      <w:r w:rsidRPr="00E36534">
        <w:rPr>
          <w:b/>
          <w:sz w:val="20"/>
          <w:szCs w:val="20"/>
          <w:lang w:val="ru-RU"/>
        </w:rPr>
        <w:tab/>
      </w:r>
    </w:p>
    <w:p w:rsidR="000D702E" w:rsidRDefault="00FC5DB6" w:rsidP="000D702E">
      <w:pPr>
        <w:jc w:val="both"/>
        <w:rPr>
          <w:b/>
          <w:sz w:val="20"/>
          <w:szCs w:val="20"/>
          <w:lang w:val="ru-RU"/>
        </w:rPr>
      </w:pPr>
      <w:r>
        <w:rPr>
          <w:b/>
          <w:sz w:val="20"/>
          <w:szCs w:val="20"/>
          <w:lang w:val="sr-Cyrl-CS"/>
        </w:rPr>
        <w:t xml:space="preserve">НАЧЕЛНИК </w:t>
      </w:r>
      <w:r w:rsidR="000D702E" w:rsidRPr="007477EB">
        <w:rPr>
          <w:b/>
          <w:sz w:val="20"/>
          <w:szCs w:val="20"/>
          <w:lang w:val="sr-Cyrl-CS"/>
        </w:rPr>
        <w:t xml:space="preserve"> ОПШТИНСКЕ УПРАВЕ КУЧЕВО</w:t>
      </w:r>
      <w:r w:rsidR="000D702E" w:rsidRPr="00E36534">
        <w:rPr>
          <w:b/>
          <w:sz w:val="20"/>
          <w:szCs w:val="20"/>
          <w:lang w:val="ru-RU"/>
        </w:rPr>
        <w:tab/>
      </w:r>
    </w:p>
    <w:p w:rsidR="000D702E" w:rsidRPr="00E36534" w:rsidRDefault="000D702E" w:rsidP="000D702E">
      <w:pPr>
        <w:jc w:val="both"/>
        <w:rPr>
          <w:b/>
          <w:sz w:val="20"/>
          <w:szCs w:val="20"/>
          <w:lang w:val="ru-RU"/>
        </w:rPr>
      </w:pPr>
    </w:p>
    <w:p w:rsidR="000D702E" w:rsidRPr="007477EB" w:rsidRDefault="000D702E" w:rsidP="000D702E">
      <w:pPr>
        <w:ind w:left="708" w:hanging="708"/>
        <w:jc w:val="both"/>
        <w:rPr>
          <w:b/>
          <w:sz w:val="22"/>
          <w:szCs w:val="22"/>
          <w:lang w:val="sr-Cyrl-CS"/>
        </w:rPr>
      </w:pPr>
      <w:r w:rsidRPr="00E36534">
        <w:rPr>
          <w:b/>
          <w:sz w:val="20"/>
          <w:szCs w:val="20"/>
          <w:lang w:val="ru-RU"/>
        </w:rPr>
        <w:t>__________________________</w:t>
      </w:r>
      <w:r w:rsidRPr="007477EB">
        <w:rPr>
          <w:b/>
          <w:sz w:val="20"/>
          <w:szCs w:val="20"/>
          <w:lang w:val="sr-Cyrl-CS"/>
        </w:rPr>
        <w:t>_______________</w:t>
      </w:r>
      <w:r>
        <w:rPr>
          <w:b/>
          <w:sz w:val="20"/>
          <w:szCs w:val="20"/>
          <w:lang w:val="sr-Cyrl-CS"/>
        </w:rPr>
        <w:t>__</w:t>
      </w:r>
      <w:r w:rsidRPr="007477EB">
        <w:rPr>
          <w:b/>
          <w:sz w:val="20"/>
          <w:szCs w:val="20"/>
          <w:lang w:val="sr-Cyrl-CS"/>
        </w:rPr>
        <w:tab/>
      </w:r>
      <w:r w:rsidRPr="007477EB">
        <w:rPr>
          <w:b/>
          <w:sz w:val="20"/>
          <w:szCs w:val="20"/>
          <w:lang w:val="sr-Cyrl-CS"/>
        </w:rPr>
        <w:tab/>
      </w:r>
      <w:r w:rsidRPr="007477EB">
        <w:rPr>
          <w:b/>
          <w:sz w:val="20"/>
          <w:szCs w:val="20"/>
          <w:lang w:val="sr-Cyrl-CS"/>
        </w:rPr>
        <w:tab/>
        <w:t>_______________________________</w:t>
      </w:r>
      <w:r w:rsidRPr="007477EB">
        <w:rPr>
          <w:b/>
          <w:sz w:val="22"/>
          <w:szCs w:val="22"/>
          <w:lang w:val="sr-Cyrl-CS"/>
        </w:rPr>
        <w:t xml:space="preserve"> </w:t>
      </w:r>
    </w:p>
    <w:p w:rsidR="000D702E" w:rsidRDefault="000D702E" w:rsidP="000D702E">
      <w:pPr>
        <w:ind w:left="708" w:hanging="708"/>
        <w:jc w:val="both"/>
        <w:rPr>
          <w:b/>
          <w:sz w:val="22"/>
          <w:szCs w:val="22"/>
          <w:lang w:val="sr-Cyrl-CS"/>
        </w:rPr>
      </w:pPr>
      <w:r w:rsidRPr="007477EB">
        <w:rPr>
          <w:b/>
          <w:sz w:val="22"/>
          <w:szCs w:val="22"/>
          <w:lang w:val="sr-Cyrl-CS"/>
        </w:rPr>
        <w:t xml:space="preserve">                       </w:t>
      </w:r>
      <w:r w:rsidR="00FC5DB6">
        <w:rPr>
          <w:b/>
          <w:sz w:val="22"/>
          <w:szCs w:val="22"/>
          <w:lang w:val="ru-RU"/>
        </w:rPr>
        <w:t>Зоран Велимировић</w:t>
      </w:r>
      <w:r w:rsidRPr="00E36534">
        <w:rPr>
          <w:b/>
          <w:sz w:val="22"/>
          <w:szCs w:val="22"/>
          <w:lang w:val="ru-RU"/>
        </w:rPr>
        <w:tab/>
      </w:r>
    </w:p>
    <w:p w:rsidR="008D1584" w:rsidRDefault="008D1584" w:rsidP="008D1584">
      <w:pPr>
        <w:spacing w:line="100" w:lineRule="atLeast"/>
        <w:jc w:val="both"/>
        <w:rPr>
          <w:lang w:val="sr-Cyrl-CS"/>
        </w:rPr>
      </w:pPr>
    </w:p>
    <w:p w:rsidR="008D1584" w:rsidRDefault="008D1584" w:rsidP="008D1584">
      <w:pPr>
        <w:spacing w:line="100" w:lineRule="atLeast"/>
        <w:jc w:val="both"/>
        <w:rPr>
          <w:lang w:val="sr-Cyrl-CS"/>
        </w:rPr>
      </w:pPr>
    </w:p>
    <w:p w:rsidR="008D1584" w:rsidRDefault="008D1584" w:rsidP="008D1584">
      <w:pPr>
        <w:spacing w:line="100" w:lineRule="atLeast"/>
        <w:jc w:val="both"/>
        <w:rPr>
          <w:lang w:val="sr-Cyrl-CS"/>
        </w:rPr>
      </w:pPr>
    </w:p>
    <w:p w:rsidR="000D702E" w:rsidRPr="003700BC" w:rsidRDefault="000D702E" w:rsidP="008D1584">
      <w:pPr>
        <w:spacing w:line="100" w:lineRule="atLeast"/>
        <w:jc w:val="both"/>
        <w:rPr>
          <w:rFonts w:eastAsia="Arial Unicode MS"/>
          <w:b/>
          <w:bCs/>
          <w:kern w:val="1"/>
        </w:rPr>
      </w:pPr>
      <w:r w:rsidRPr="003700BC">
        <w:rPr>
          <w:rFonts w:eastAsia="Arial Unicode MS"/>
          <w:b/>
          <w:bCs/>
          <w:i/>
          <w:iCs/>
          <w:kern w:val="1"/>
        </w:rPr>
        <w:t>Напомена: овај модел уговора представља садржину уговора који ће бити закључен са изабраним понуђачем, и ако понуђач без оправданих разлога одбије да закључи уговор о јавној набавци, након што му је уговор додељен, може представљати негативну референцу према члану 82. став 1. тачка 3. ЗЈН</w:t>
      </w:r>
      <w:r>
        <w:rPr>
          <w:rFonts w:eastAsia="Arial Unicode MS"/>
          <w:b/>
          <w:bCs/>
          <w:i/>
          <w:iCs/>
          <w:kern w:val="1"/>
        </w:rPr>
        <w:t>.</w:t>
      </w:r>
    </w:p>
    <w:p w:rsidR="000D702E" w:rsidRDefault="000D702E" w:rsidP="000D702E">
      <w:pPr>
        <w:tabs>
          <w:tab w:val="left" w:pos="5430"/>
        </w:tabs>
        <w:rPr>
          <w:sz w:val="20"/>
          <w:szCs w:val="20"/>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911343" w:rsidRPr="00EB19EA" w:rsidRDefault="00911343" w:rsidP="00911343">
      <w:pPr>
        <w:rPr>
          <w:sz w:val="36"/>
          <w:szCs w:val="36"/>
        </w:rPr>
      </w:pPr>
    </w:p>
    <w:p w:rsidR="00911343" w:rsidRPr="00CF06EF" w:rsidRDefault="00911343" w:rsidP="00CF06EF">
      <w:pPr>
        <w:spacing w:line="100" w:lineRule="atLeast"/>
        <w:jc w:val="center"/>
        <w:rPr>
          <w:b/>
          <w:bCs/>
        </w:rPr>
      </w:pPr>
      <w:r w:rsidRPr="00CC0521">
        <w:rPr>
          <w:b/>
          <w:bCs/>
        </w:rPr>
        <w:lastRenderedPageBreak/>
        <w:t xml:space="preserve">VII </w:t>
      </w:r>
      <w:r w:rsidRPr="00CC0521">
        <w:rPr>
          <w:b/>
          <w:bCs/>
          <w:lang w:val="ru-RU"/>
        </w:rPr>
        <w:t xml:space="preserve"> </w:t>
      </w:r>
      <w:r w:rsidRPr="00CC0521">
        <w:rPr>
          <w:b/>
          <w:bCs/>
        </w:rPr>
        <w:t>МОДЕЛ УГОВОРА</w:t>
      </w:r>
    </w:p>
    <w:p w:rsidR="00CF06EF" w:rsidRPr="00717587" w:rsidRDefault="00CF06EF" w:rsidP="00CF06EF">
      <w:pPr>
        <w:jc w:val="center"/>
        <w:rPr>
          <w:b/>
        </w:rPr>
      </w:pPr>
      <w:r w:rsidRPr="00717587">
        <w:rPr>
          <w:b/>
        </w:rPr>
        <w:t>(Модел Уговора попунити за сваку партију за коју се подноси понуда)</w:t>
      </w:r>
    </w:p>
    <w:p w:rsidR="00911343" w:rsidRPr="00D67DA2" w:rsidRDefault="00911343" w:rsidP="00911343">
      <w:pPr>
        <w:jc w:val="center"/>
        <w:rPr>
          <w:b/>
          <w:lang w:val="sr-Cyrl-CS"/>
        </w:rPr>
      </w:pPr>
    </w:p>
    <w:p w:rsidR="00911343" w:rsidRPr="00D67DA2" w:rsidRDefault="00911343" w:rsidP="00911343">
      <w:pPr>
        <w:spacing w:line="100" w:lineRule="atLeast"/>
        <w:jc w:val="center"/>
        <w:rPr>
          <w:b/>
        </w:rPr>
      </w:pPr>
    </w:p>
    <w:p w:rsidR="00911343" w:rsidRPr="00917FDE" w:rsidRDefault="00911343" w:rsidP="00911343">
      <w:pPr>
        <w:spacing w:line="100" w:lineRule="atLeast"/>
        <w:jc w:val="center"/>
        <w:rPr>
          <w:b/>
        </w:rPr>
      </w:pPr>
      <w:r w:rsidRPr="00917FDE">
        <w:rPr>
          <w:b/>
        </w:rPr>
        <w:t xml:space="preserve">УГОВОР </w:t>
      </w:r>
    </w:p>
    <w:p w:rsidR="00911343" w:rsidRDefault="00911343" w:rsidP="00911343">
      <w:pPr>
        <w:jc w:val="center"/>
        <w:rPr>
          <w:b/>
          <w:bCs/>
          <w:lang w:val="sr-Cyrl-CS"/>
        </w:rPr>
      </w:pPr>
      <w:r w:rsidRPr="007B06C4">
        <w:rPr>
          <w:b/>
          <w:bCs/>
          <w:lang w:val="ru-RU"/>
        </w:rPr>
        <w:t xml:space="preserve">О НАБАВЦИ </w:t>
      </w:r>
      <w:r>
        <w:rPr>
          <w:b/>
          <w:bCs/>
          <w:lang w:val="sr-Cyrl-CS"/>
        </w:rPr>
        <w:t xml:space="preserve">КАНЦЕЛАРИЈСКОГ МАТЕРИЈАЛА </w:t>
      </w:r>
    </w:p>
    <w:p w:rsidR="00911343" w:rsidRDefault="00911343" w:rsidP="00911343">
      <w:pPr>
        <w:jc w:val="center"/>
        <w:rPr>
          <w:b/>
          <w:bCs/>
          <w:lang w:val="sr-Cyrl-CS"/>
        </w:rPr>
      </w:pPr>
      <w:r>
        <w:rPr>
          <w:b/>
          <w:bCs/>
          <w:lang w:val="sr-Cyrl-CS"/>
        </w:rPr>
        <w:t xml:space="preserve">ЗА ПАРТИЈУ БРОЈ: </w:t>
      </w:r>
      <w:r w:rsidR="00CF06EF">
        <w:rPr>
          <w:b/>
          <w:bCs/>
          <w:lang w:val="sr-Cyrl-CS"/>
        </w:rPr>
        <w:t>2</w:t>
      </w:r>
      <w:r w:rsidR="00EB19EA">
        <w:rPr>
          <w:b/>
          <w:bCs/>
          <w:lang w:val="sr-Cyrl-CS"/>
        </w:rPr>
        <w:t xml:space="preserve"> – штампани обрасци</w:t>
      </w:r>
    </w:p>
    <w:p w:rsidR="00911343" w:rsidRPr="00223DB6" w:rsidRDefault="00911343" w:rsidP="00911343">
      <w:pPr>
        <w:rPr>
          <w:b/>
          <w:bCs/>
          <w:lang w:val="sr-Cyrl-CS"/>
        </w:rPr>
      </w:pPr>
    </w:p>
    <w:p w:rsidR="00911343" w:rsidRPr="00E97F40" w:rsidRDefault="00911343" w:rsidP="00911343">
      <w:pPr>
        <w:rPr>
          <w:lang w:val="sr-Cyrl-CS"/>
        </w:rPr>
      </w:pPr>
      <w:r w:rsidRPr="007B06C4">
        <w:rPr>
          <w:b/>
          <w:bCs/>
          <w:lang w:val="ru-RU"/>
        </w:rPr>
        <w:tab/>
      </w:r>
      <w:r w:rsidRPr="007B06C4">
        <w:rPr>
          <w:lang w:val="ru-RU"/>
        </w:rPr>
        <w:t>Закључен између:</w:t>
      </w:r>
    </w:p>
    <w:p w:rsidR="00911343" w:rsidRPr="00E97F40" w:rsidRDefault="00911343" w:rsidP="00911343">
      <w:pPr>
        <w:rPr>
          <w:lang w:val="sr-Cyrl-CS"/>
        </w:rPr>
      </w:pPr>
    </w:p>
    <w:p w:rsidR="00911343" w:rsidRPr="00A51DD8" w:rsidRDefault="00911343" w:rsidP="00911343">
      <w:pPr>
        <w:jc w:val="both"/>
        <w:rPr>
          <w:lang w:val="ru-RU"/>
        </w:rPr>
      </w:pPr>
      <w:r w:rsidRPr="007B06C4">
        <w:rPr>
          <w:lang w:val="ru-RU"/>
        </w:rPr>
        <w:tab/>
      </w:r>
      <w:r w:rsidRPr="007B06C4">
        <w:rPr>
          <w:b/>
          <w:bCs/>
          <w:lang w:val="ru-RU"/>
        </w:rPr>
        <w:t>1.</w:t>
      </w:r>
      <w:r>
        <w:rPr>
          <w:b/>
          <w:bCs/>
          <w:lang w:val="ru-RU"/>
        </w:rPr>
        <w:t xml:space="preserve"> </w:t>
      </w:r>
      <w:r w:rsidRPr="007B06C4">
        <w:rPr>
          <w:b/>
          <w:bCs/>
          <w:lang w:val="ru-RU"/>
        </w:rPr>
        <w:t>ОПШТИНСКЕ УПРАВЕ КУЧЕВО,</w:t>
      </w:r>
      <w:r>
        <w:rPr>
          <w:b/>
          <w:bCs/>
          <w:lang w:val="ru-RU"/>
        </w:rPr>
        <w:t xml:space="preserve"> </w:t>
      </w:r>
      <w:r w:rsidRPr="007B06C4">
        <w:rPr>
          <w:lang w:val="ru-RU"/>
        </w:rPr>
        <w:t>са седиштем у Кучеву, ул.Светог Саве број:</w:t>
      </w:r>
      <w:r>
        <w:rPr>
          <w:lang w:val="ru-RU"/>
        </w:rPr>
        <w:t xml:space="preserve"> 76</w:t>
      </w:r>
      <w:r w:rsidRPr="007B06C4">
        <w:rPr>
          <w:lang w:val="ru-RU"/>
        </w:rPr>
        <w:t xml:space="preserve">, </w:t>
      </w:r>
      <w:r w:rsidR="00F0348A">
        <w:rPr>
          <w:lang w:val="ru-RU"/>
        </w:rPr>
        <w:t>коју  заступа Начелник</w:t>
      </w:r>
      <w:r>
        <w:rPr>
          <w:lang w:val="ru-RU"/>
        </w:rPr>
        <w:t xml:space="preserve"> Општинске управе </w:t>
      </w:r>
      <w:r w:rsidR="00F0348A">
        <w:rPr>
          <w:lang w:val="ru-RU"/>
        </w:rPr>
        <w:t>–</w:t>
      </w:r>
      <w:r>
        <w:rPr>
          <w:lang w:val="ru-RU"/>
        </w:rPr>
        <w:t xml:space="preserve"> </w:t>
      </w:r>
      <w:r w:rsidR="00F0348A">
        <w:rPr>
          <w:lang w:val="ru-RU"/>
        </w:rPr>
        <w:t xml:space="preserve">Зоран Велимировић </w:t>
      </w:r>
      <w:r>
        <w:rPr>
          <w:lang w:val="ru-RU"/>
        </w:rPr>
        <w:t xml:space="preserve"> (у даљем тексту: Наручилац)</w:t>
      </w:r>
      <w:r w:rsidRPr="007B06C4">
        <w:rPr>
          <w:lang w:val="ru-RU"/>
        </w:rPr>
        <w:t>, порески идентификациони број:</w:t>
      </w:r>
      <w:r>
        <w:rPr>
          <w:lang w:val="sr-Cyrl-CS"/>
        </w:rPr>
        <w:t xml:space="preserve"> 101276623</w:t>
      </w:r>
      <w:r w:rsidRPr="007B06C4">
        <w:rPr>
          <w:lang w:val="ru-RU"/>
        </w:rPr>
        <w:t>, матични број</w:t>
      </w:r>
      <w:r>
        <w:rPr>
          <w:lang w:val="ru-RU"/>
        </w:rPr>
        <w:t xml:space="preserve">: 07162995 и </w:t>
      </w:r>
    </w:p>
    <w:p w:rsidR="00911343" w:rsidRPr="007B06C4" w:rsidRDefault="00911343" w:rsidP="00911343">
      <w:pPr>
        <w:jc w:val="both"/>
        <w:rPr>
          <w:lang w:val="ru-RU"/>
        </w:rPr>
      </w:pPr>
    </w:p>
    <w:p w:rsidR="00911343" w:rsidRPr="007B06C4" w:rsidRDefault="00911343" w:rsidP="00911343">
      <w:pPr>
        <w:jc w:val="both"/>
        <w:rPr>
          <w:lang w:val="ru-RU"/>
        </w:rPr>
      </w:pPr>
      <w:r w:rsidRPr="007B06C4">
        <w:rPr>
          <w:lang w:val="ru-RU"/>
        </w:rPr>
        <w:tab/>
      </w:r>
      <w:r w:rsidRPr="007B06C4">
        <w:rPr>
          <w:b/>
          <w:bCs/>
          <w:lang w:val="ru-RU"/>
        </w:rPr>
        <w:t>2</w:t>
      </w:r>
      <w:r>
        <w:rPr>
          <w:b/>
          <w:bCs/>
          <w:lang w:val="ru-RU"/>
        </w:rPr>
        <w:t xml:space="preserve">. </w:t>
      </w:r>
      <w:r w:rsidRPr="00E97F40">
        <w:rPr>
          <w:b/>
          <w:bCs/>
          <w:lang w:val="sr-Cyrl-CS"/>
        </w:rPr>
        <w:t>_____________________</w:t>
      </w:r>
      <w:r>
        <w:rPr>
          <w:b/>
          <w:bCs/>
          <w:lang w:val="sr-Cyrl-CS"/>
        </w:rPr>
        <w:t>_________</w:t>
      </w:r>
      <w:r w:rsidRPr="007B06C4">
        <w:rPr>
          <w:lang w:val="ru-RU"/>
        </w:rPr>
        <w:t xml:space="preserve">,са седиштем у </w:t>
      </w:r>
      <w:r w:rsidRPr="00E97F40">
        <w:rPr>
          <w:lang w:val="sr-Cyrl-CS"/>
        </w:rPr>
        <w:t>______________</w:t>
      </w:r>
      <w:r w:rsidRPr="007B06C4">
        <w:rPr>
          <w:lang w:val="ru-RU"/>
        </w:rPr>
        <w:t>,</w:t>
      </w:r>
      <w:r>
        <w:rPr>
          <w:lang w:val="ru-RU"/>
        </w:rPr>
        <w:t xml:space="preserve"> </w:t>
      </w:r>
      <w:r w:rsidRPr="007B06C4">
        <w:rPr>
          <w:lang w:val="ru-RU"/>
        </w:rPr>
        <w:t>ул.</w:t>
      </w:r>
      <w:r w:rsidRPr="00E97F40">
        <w:rPr>
          <w:lang w:val="sr-Cyrl-CS"/>
        </w:rPr>
        <w:t>_______________</w:t>
      </w:r>
      <w:r w:rsidRPr="007B06C4">
        <w:rPr>
          <w:lang w:val="ru-RU"/>
        </w:rPr>
        <w:t xml:space="preserve"> број:</w:t>
      </w:r>
      <w:r>
        <w:rPr>
          <w:lang w:val="sr-Cyrl-CS"/>
        </w:rPr>
        <w:t>________</w:t>
      </w:r>
      <w:r>
        <w:rPr>
          <w:lang w:val="ru-RU"/>
        </w:rPr>
        <w:t>, коју заступа д</w:t>
      </w:r>
      <w:r w:rsidRPr="007B06C4">
        <w:rPr>
          <w:lang w:val="ru-RU"/>
        </w:rPr>
        <w:t>иректор</w:t>
      </w:r>
      <w:r>
        <w:rPr>
          <w:lang w:val="ru-RU"/>
        </w:rPr>
        <w:t xml:space="preserve"> </w:t>
      </w:r>
      <w:r w:rsidRPr="007B06C4">
        <w:rPr>
          <w:lang w:val="ru-RU"/>
        </w:rPr>
        <w:t>-</w:t>
      </w:r>
      <w:r>
        <w:rPr>
          <w:lang w:val="ru-RU"/>
        </w:rPr>
        <w:t xml:space="preserve"> </w:t>
      </w:r>
      <w:r w:rsidRPr="00E97F40">
        <w:rPr>
          <w:lang w:val="sr-Cyrl-CS"/>
        </w:rPr>
        <w:t>_________________________</w:t>
      </w:r>
      <w:r>
        <w:rPr>
          <w:lang w:val="sr-Cyrl-CS"/>
        </w:rPr>
        <w:t xml:space="preserve"> </w:t>
      </w:r>
      <w:r w:rsidRPr="007B06C4">
        <w:rPr>
          <w:lang w:val="ru-RU"/>
        </w:rPr>
        <w:t>(у даљем тексту:</w:t>
      </w:r>
      <w:r>
        <w:rPr>
          <w:lang w:val="ru-RU"/>
        </w:rPr>
        <w:t xml:space="preserve"> </w:t>
      </w:r>
      <w:r>
        <w:rPr>
          <w:lang w:val="sr-Cyrl-CS"/>
        </w:rPr>
        <w:t>Добављач</w:t>
      </w:r>
      <w:r w:rsidRPr="007B06C4">
        <w:rPr>
          <w:lang w:val="ru-RU"/>
        </w:rPr>
        <w:t>),</w:t>
      </w:r>
      <w:r>
        <w:rPr>
          <w:lang w:val="ru-RU"/>
        </w:rPr>
        <w:t xml:space="preserve"> </w:t>
      </w:r>
      <w:r w:rsidRPr="007B06C4">
        <w:rPr>
          <w:lang w:val="ru-RU"/>
        </w:rPr>
        <w:t>порески идентификациони број:</w:t>
      </w:r>
      <w:r>
        <w:rPr>
          <w:lang w:val="ru-RU"/>
        </w:rPr>
        <w:t xml:space="preserve"> </w:t>
      </w:r>
      <w:r w:rsidRPr="00E97F40">
        <w:rPr>
          <w:lang w:val="sr-Cyrl-CS"/>
        </w:rPr>
        <w:t>___________</w:t>
      </w:r>
      <w:r>
        <w:rPr>
          <w:lang w:val="sr-Cyrl-CS"/>
        </w:rPr>
        <w:t>____</w:t>
      </w:r>
      <w:r w:rsidRPr="007B06C4">
        <w:rPr>
          <w:lang w:val="ru-RU"/>
        </w:rPr>
        <w:t xml:space="preserve">, </w:t>
      </w:r>
      <w:r>
        <w:rPr>
          <w:lang w:val="ru-RU"/>
        </w:rPr>
        <w:t xml:space="preserve"> </w:t>
      </w:r>
      <w:r w:rsidRPr="007B06C4">
        <w:rPr>
          <w:lang w:val="ru-RU"/>
        </w:rPr>
        <w:t>матични број</w:t>
      </w:r>
      <w:r w:rsidRPr="00E97F40">
        <w:rPr>
          <w:lang w:val="sr-Cyrl-CS"/>
        </w:rPr>
        <w:t>:</w:t>
      </w:r>
      <w:r>
        <w:rPr>
          <w:lang w:val="sr-Cyrl-CS"/>
        </w:rPr>
        <w:t xml:space="preserve"> </w:t>
      </w:r>
      <w:r w:rsidRPr="00E97F40">
        <w:rPr>
          <w:lang w:val="sr-Cyrl-CS"/>
        </w:rPr>
        <w:t>_</w:t>
      </w:r>
      <w:r>
        <w:rPr>
          <w:lang w:val="sr-Cyrl-CS"/>
        </w:rPr>
        <w:t>________</w:t>
      </w:r>
      <w:r w:rsidRPr="00E97F40">
        <w:rPr>
          <w:lang w:val="sr-Cyrl-CS"/>
        </w:rPr>
        <w:t>__________</w:t>
      </w:r>
      <w:r w:rsidRPr="007B06C4">
        <w:rPr>
          <w:lang w:val="ru-RU"/>
        </w:rPr>
        <w:t>.</w:t>
      </w:r>
    </w:p>
    <w:p w:rsidR="00911343" w:rsidRPr="007B06C4" w:rsidRDefault="00911343" w:rsidP="00911343">
      <w:pPr>
        <w:jc w:val="both"/>
        <w:rPr>
          <w:lang w:val="ru-RU"/>
        </w:rPr>
      </w:pPr>
    </w:p>
    <w:p w:rsidR="00911343" w:rsidRDefault="00911343" w:rsidP="00911343">
      <w:pPr>
        <w:jc w:val="both"/>
        <w:rPr>
          <w:b/>
          <w:bCs/>
          <w:lang w:val="sr-Cyrl-CS"/>
        </w:rPr>
      </w:pPr>
      <w:r>
        <w:rPr>
          <w:b/>
          <w:bCs/>
          <w:lang w:val="sr-Cyrl-CS"/>
        </w:rPr>
        <w:t xml:space="preserve">Опционо </w:t>
      </w:r>
      <w:r w:rsidRPr="00090611">
        <w:rPr>
          <w:bCs/>
          <w:lang w:val="sr-Cyrl-CS"/>
        </w:rPr>
        <w:t>(понуђачи из групе понуђача или подизвођачи):</w:t>
      </w:r>
    </w:p>
    <w:p w:rsidR="00911343" w:rsidRDefault="00911343" w:rsidP="00911343">
      <w:pPr>
        <w:jc w:val="both"/>
        <w:rPr>
          <w:lang w:val="sr-Cyrl-CS"/>
        </w:rPr>
      </w:pPr>
      <w:r>
        <w:rPr>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EB19EA" w:rsidRDefault="00EB19EA" w:rsidP="00EB19EA">
      <w:pPr>
        <w:jc w:val="both"/>
        <w:rPr>
          <w:lang w:val="sr-Cyrl-CS"/>
        </w:rPr>
      </w:pPr>
      <w:r>
        <w:rPr>
          <w:lang w:val="sr-Cyrl-CS"/>
        </w:rPr>
        <w:t>(у случају подношења заједничке понуде, односно понуде са учешћем подизвођача, на горњим цртама морају бити наведени сви понуђачи из групе понуђача, односно сви подизвођачи.</w:t>
      </w:r>
      <w:r w:rsidRPr="00BA7961">
        <w:t xml:space="preserve"> </w:t>
      </w:r>
      <w:r w:rsidRPr="006B7261">
        <w:t>У случају да понуђач наступа</w:t>
      </w:r>
      <w:r>
        <w:t xml:space="preserve"> самостално овај став се брише</w:t>
      </w:r>
      <w:r>
        <w:rPr>
          <w:lang w:val="sr-Cyrl-CS"/>
        </w:rPr>
        <w:t>).</w:t>
      </w:r>
    </w:p>
    <w:p w:rsidR="00911343" w:rsidRDefault="00911343" w:rsidP="00911343">
      <w:pPr>
        <w:jc w:val="both"/>
        <w:rPr>
          <w:lang w:val="sr-Cyrl-CS"/>
        </w:rPr>
      </w:pPr>
    </w:p>
    <w:p w:rsidR="00911343" w:rsidRDefault="00911343" w:rsidP="00911343">
      <w:pPr>
        <w:jc w:val="both"/>
        <w:rPr>
          <w:b/>
          <w:lang w:val="sr-Cyrl-CS"/>
        </w:rPr>
      </w:pPr>
      <w:r>
        <w:rPr>
          <w:b/>
          <w:lang w:val="sr-Cyrl-CS"/>
        </w:rPr>
        <w:t>Уговорне стране сагласно констатују:</w:t>
      </w:r>
    </w:p>
    <w:p w:rsidR="00911343" w:rsidRPr="007044A3" w:rsidRDefault="00911343" w:rsidP="00911343">
      <w:pPr>
        <w:numPr>
          <w:ilvl w:val="1"/>
          <w:numId w:val="15"/>
        </w:numPr>
        <w:suppressAutoHyphens w:val="0"/>
        <w:jc w:val="both"/>
        <w:rPr>
          <w:lang w:val="sr-Cyrl-CS"/>
        </w:rPr>
      </w:pPr>
      <w:r>
        <w:rPr>
          <w:lang w:val="sr-Cyrl-CS"/>
        </w:rPr>
        <w:t>да је Наручилац  на основу Закона о јавним набавкама (``Службени гласник РС``, број 124/2012 14/2015 и 68/2015) и других подзаконских аката којима се уређује поступак јавне набавке, спровео поступак јавне набавке мале вредности - набавка канцеларијског материјала за потребе Општинске упр</w:t>
      </w:r>
      <w:r w:rsidR="00EB19EA">
        <w:rPr>
          <w:lang w:val="sr-Cyrl-CS"/>
        </w:rPr>
        <w:t xml:space="preserve">аве Кучево, ЈНМВ добара број: </w:t>
      </w:r>
      <w:r w:rsidR="00351660">
        <w:rPr>
          <w:lang/>
        </w:rPr>
        <w:t>7</w:t>
      </w:r>
      <w:r w:rsidRPr="00351660">
        <w:rPr>
          <w:lang w:val="sr-Cyrl-CS"/>
        </w:rPr>
        <w:t>/</w:t>
      </w:r>
      <w:r w:rsidR="00EB19EA">
        <w:rPr>
          <w:lang w:val="sr-Cyrl-CS"/>
        </w:rPr>
        <w:t>2019</w:t>
      </w:r>
      <w:r w:rsidRPr="007044A3">
        <w:rPr>
          <w:lang w:val="sr-Cyrl-CS"/>
        </w:rPr>
        <w:t xml:space="preserve"> и објавио позив за подношење понуда и конкурсну документацију  на Порталу јавних набавки и својој интернет страници;</w:t>
      </w:r>
    </w:p>
    <w:p w:rsidR="00911343" w:rsidRDefault="00911343" w:rsidP="00911343">
      <w:pPr>
        <w:numPr>
          <w:ilvl w:val="1"/>
          <w:numId w:val="15"/>
        </w:numPr>
        <w:suppressAutoHyphens w:val="0"/>
        <w:jc w:val="both"/>
        <w:rPr>
          <w:lang w:val="sr-Cyrl-CS"/>
        </w:rPr>
      </w:pPr>
      <w:r>
        <w:rPr>
          <w:lang w:val="sr-Cyrl-CS"/>
        </w:rPr>
        <w:t xml:space="preserve">да је  Добављач доставио Понуду заведену код Наручиоца под </w:t>
      </w:r>
      <w:r w:rsidR="00EB19EA">
        <w:rPr>
          <w:lang w:val="sr-Cyrl-CS"/>
        </w:rPr>
        <w:t>бројем  _________ од _______2019</w:t>
      </w:r>
      <w:r>
        <w:rPr>
          <w:lang w:val="sr-Cyrl-CS"/>
        </w:rPr>
        <w:t xml:space="preserve">. године која се налази у прилогу овог Уговора и чини његов саставни део и  </w:t>
      </w:r>
    </w:p>
    <w:p w:rsidR="00911343" w:rsidRDefault="00911343" w:rsidP="00911343">
      <w:pPr>
        <w:numPr>
          <w:ilvl w:val="1"/>
          <w:numId w:val="15"/>
        </w:numPr>
        <w:suppressAutoHyphens w:val="0"/>
        <w:jc w:val="both"/>
        <w:rPr>
          <w:lang w:val="sr-Cyrl-CS"/>
        </w:rPr>
      </w:pPr>
      <w:r>
        <w:rPr>
          <w:lang w:val="sr-Cyrl-CS"/>
        </w:rPr>
        <w:t>да достављена понуда Добављача у потпуности одговара техничкој спецификацији из конкурсне документације.</w:t>
      </w:r>
    </w:p>
    <w:p w:rsidR="00911343" w:rsidRDefault="00911343" w:rsidP="00911343">
      <w:pPr>
        <w:suppressAutoHyphens w:val="0"/>
        <w:ind w:left="1080"/>
        <w:jc w:val="both"/>
        <w:rPr>
          <w:lang w:val="sr-Cyrl-CS"/>
        </w:rPr>
      </w:pPr>
    </w:p>
    <w:p w:rsidR="00911343" w:rsidRDefault="00911343" w:rsidP="00911343">
      <w:pPr>
        <w:suppressAutoHyphens w:val="0"/>
        <w:ind w:left="1080"/>
        <w:jc w:val="both"/>
        <w:rPr>
          <w:lang w:val="sr-Cyrl-CS"/>
        </w:rPr>
      </w:pPr>
    </w:p>
    <w:p w:rsidR="00911343" w:rsidRDefault="00911343" w:rsidP="00911343">
      <w:pPr>
        <w:suppressAutoHyphens w:val="0"/>
        <w:ind w:left="1080"/>
        <w:jc w:val="both"/>
        <w:rPr>
          <w:lang w:val="sr-Cyrl-CS"/>
        </w:rPr>
      </w:pPr>
    </w:p>
    <w:p w:rsidR="00DE4DE5" w:rsidRDefault="00DE4DE5" w:rsidP="00911343">
      <w:pPr>
        <w:suppressAutoHyphens w:val="0"/>
        <w:ind w:left="1080"/>
        <w:jc w:val="both"/>
        <w:rPr>
          <w:lang w:val="sr-Cyrl-CS"/>
        </w:rPr>
      </w:pPr>
    </w:p>
    <w:p w:rsidR="00911343" w:rsidRDefault="00911343" w:rsidP="00911343">
      <w:pPr>
        <w:suppressAutoHyphens w:val="0"/>
        <w:ind w:left="1080"/>
        <w:jc w:val="both"/>
        <w:rPr>
          <w:lang w:val="sr-Cyrl-CS"/>
        </w:rPr>
      </w:pPr>
    </w:p>
    <w:p w:rsidR="00911343" w:rsidRDefault="00911343" w:rsidP="00911343">
      <w:pPr>
        <w:suppressAutoHyphens w:val="0"/>
        <w:ind w:left="1080"/>
        <w:jc w:val="both"/>
        <w:rPr>
          <w:lang w:val="sr-Cyrl-CS"/>
        </w:rPr>
      </w:pPr>
    </w:p>
    <w:p w:rsidR="00911343" w:rsidRPr="006B055E" w:rsidRDefault="00911343" w:rsidP="00911343">
      <w:pPr>
        <w:jc w:val="both"/>
        <w:rPr>
          <w:b/>
          <w:lang w:val="ru-RU"/>
        </w:rPr>
      </w:pPr>
      <w:r>
        <w:rPr>
          <w:b/>
          <w:lang w:val="ru-RU"/>
        </w:rPr>
        <w:lastRenderedPageBreak/>
        <w:t>Предмет Уговора</w:t>
      </w:r>
    </w:p>
    <w:p w:rsidR="00911343" w:rsidRPr="00E97F40" w:rsidRDefault="00911343" w:rsidP="00911343">
      <w:pPr>
        <w:jc w:val="center"/>
        <w:rPr>
          <w:lang w:val="sr-Cyrl-CS"/>
        </w:rPr>
      </w:pPr>
      <w:r w:rsidRPr="007B06C4">
        <w:rPr>
          <w:lang w:val="ru-RU"/>
        </w:rPr>
        <w:t>Члан 1.</w:t>
      </w:r>
    </w:p>
    <w:p w:rsidR="00911343" w:rsidRPr="00854E23" w:rsidRDefault="00911343" w:rsidP="00911343">
      <w:pPr>
        <w:jc w:val="both"/>
        <w:rPr>
          <w:bCs/>
          <w:lang w:val="sr-Cyrl-CS"/>
        </w:rPr>
      </w:pPr>
      <w:r>
        <w:rPr>
          <w:lang w:val="sr-Cyrl-CS"/>
        </w:rPr>
        <w:tab/>
      </w:r>
      <w:r w:rsidRPr="008F4460">
        <w:rPr>
          <w:lang w:val="sr-Cyrl-CS"/>
        </w:rPr>
        <w:t xml:space="preserve">Предмет овог Уговора је </w:t>
      </w:r>
      <w:r w:rsidRPr="008F4460">
        <w:rPr>
          <w:bCs/>
          <w:lang w:val="sr-Cyrl-CS"/>
        </w:rPr>
        <w:t>сукцесивна набавка канце</w:t>
      </w:r>
      <w:r>
        <w:rPr>
          <w:bCs/>
          <w:lang w:val="sr-Cyrl-CS"/>
        </w:rPr>
        <w:t>ларијског м</w:t>
      </w:r>
      <w:r w:rsidR="00DE4DE5">
        <w:rPr>
          <w:bCs/>
          <w:lang w:val="sr-Cyrl-CS"/>
        </w:rPr>
        <w:t>атеријала за партију број: 2 – штампани обрасци</w:t>
      </w:r>
      <w:r>
        <w:rPr>
          <w:bCs/>
          <w:lang w:val="sr-Cyrl-CS"/>
        </w:rPr>
        <w:t xml:space="preserve"> одређена</w:t>
      </w:r>
      <w:r w:rsidRPr="008F4460">
        <w:rPr>
          <w:bCs/>
          <w:lang w:val="sr-Cyrl-CS"/>
        </w:rPr>
        <w:t xml:space="preserve"> у </w:t>
      </w:r>
      <w:r>
        <w:rPr>
          <w:bCs/>
          <w:lang w:val="sr-Cyrl-CS"/>
        </w:rPr>
        <w:t xml:space="preserve">техничкој </w:t>
      </w:r>
      <w:r w:rsidRPr="008F4460">
        <w:rPr>
          <w:bCs/>
          <w:lang w:val="sr-Cyrl-CS"/>
        </w:rPr>
        <w:t xml:space="preserve">спецификацији понуде </w:t>
      </w:r>
      <w:r>
        <w:rPr>
          <w:bCs/>
          <w:lang w:val="sr-Cyrl-CS"/>
        </w:rPr>
        <w:t>Добављача, са ценама</w:t>
      </w:r>
      <w:r w:rsidRPr="008F4460">
        <w:rPr>
          <w:bCs/>
          <w:lang w:val="sr-Cyrl-CS"/>
        </w:rPr>
        <w:t xml:space="preserve"> кој</w:t>
      </w:r>
      <w:r>
        <w:rPr>
          <w:bCs/>
          <w:lang w:val="sr-Cyrl-CS"/>
        </w:rPr>
        <w:t>е</w:t>
      </w:r>
      <w:r w:rsidRPr="008F4460">
        <w:rPr>
          <w:bCs/>
          <w:lang w:val="sr-Cyrl-CS"/>
        </w:rPr>
        <w:t xml:space="preserve"> </w:t>
      </w:r>
      <w:r>
        <w:rPr>
          <w:bCs/>
          <w:lang w:val="sr-Cyrl-CS"/>
        </w:rPr>
        <w:t>су</w:t>
      </w:r>
      <w:r w:rsidRPr="008F4460">
        <w:rPr>
          <w:bCs/>
          <w:lang w:val="sr-Cyrl-CS"/>
        </w:rPr>
        <w:t xml:space="preserve"> саставни део његове понуде.</w:t>
      </w:r>
    </w:p>
    <w:p w:rsidR="00911343" w:rsidRPr="002548E9" w:rsidRDefault="00911343" w:rsidP="00911343">
      <w:pPr>
        <w:jc w:val="center"/>
        <w:rPr>
          <w:b/>
          <w:u w:val="single"/>
          <w:lang w:val="sr-Cyrl-CS"/>
        </w:rPr>
      </w:pPr>
      <w:r w:rsidRPr="00E97F40">
        <w:rPr>
          <w:lang w:val="sr-Cyrl-CS"/>
        </w:rPr>
        <w:t>Члан 2.</w:t>
      </w:r>
    </w:p>
    <w:p w:rsidR="00911343" w:rsidRPr="00BC494D" w:rsidRDefault="00911343" w:rsidP="00911343">
      <w:pPr>
        <w:jc w:val="both"/>
        <w:rPr>
          <w:lang w:val="ru-RU"/>
        </w:rPr>
      </w:pPr>
      <w:r>
        <w:rPr>
          <w:lang w:val="sr-Cyrl-CS"/>
        </w:rPr>
        <w:tab/>
        <w:t>Наручилац набавља од Добављача, а Добављач се обавезује да испоручи добра Наручиоцу према техничкој спецификацији и понуди које су саставни делови овог Уговора.</w:t>
      </w:r>
    </w:p>
    <w:p w:rsidR="00911343" w:rsidRDefault="00911343" w:rsidP="00911343">
      <w:pPr>
        <w:ind w:firstLine="720"/>
        <w:jc w:val="both"/>
        <w:rPr>
          <w:lang w:val="sr-Cyrl-CS"/>
        </w:rPr>
      </w:pPr>
      <w:r>
        <w:rPr>
          <w:lang w:val="sr-Cyrl-CS"/>
        </w:rPr>
        <w:t>Процењена вредност набавке и наведене количине канцеларијског материјала за све партије су оквирног карактера и наручилац није у обавези да набави све артикле из понуде, а Добављач нема право на накнаду штете у том случају.</w:t>
      </w:r>
    </w:p>
    <w:p w:rsidR="00DE4DE5" w:rsidRPr="005F48E7" w:rsidRDefault="00DE4DE5" w:rsidP="00DE4DE5">
      <w:pPr>
        <w:ind w:firstLine="720"/>
        <w:jc w:val="both"/>
        <w:rPr>
          <w:lang w:val="sr-Cyrl-CS"/>
        </w:rPr>
      </w:pPr>
      <w:r>
        <w:rPr>
          <w:lang w:val="sr-Cyrl-CS"/>
        </w:rPr>
        <w:t>Наручилац задржава право да захтева испоруку и добара која нису наведена у спецификацији по тржишној вредности, с обзиром да се ради о предметној набавци коју због разноликости добара, као и конкретних потреба Наручиоца у зависности од тренутних потреба, немогуће прецизно предвидети на годишњем нивоу.</w:t>
      </w:r>
    </w:p>
    <w:p w:rsidR="00911343" w:rsidRDefault="00911343" w:rsidP="00911343">
      <w:pPr>
        <w:jc w:val="both"/>
        <w:rPr>
          <w:b/>
          <w:lang w:val="sr-Cyrl-CS"/>
        </w:rPr>
      </w:pPr>
    </w:p>
    <w:p w:rsidR="00911343" w:rsidRPr="00641CB9" w:rsidRDefault="00911343" w:rsidP="00911343">
      <w:pPr>
        <w:jc w:val="both"/>
        <w:rPr>
          <w:b/>
          <w:lang w:val="sr-Cyrl-CS"/>
        </w:rPr>
      </w:pPr>
      <w:r>
        <w:rPr>
          <w:b/>
          <w:lang w:val="sr-Cyrl-CS"/>
        </w:rPr>
        <w:t>Цена</w:t>
      </w:r>
    </w:p>
    <w:p w:rsidR="00911343" w:rsidRDefault="00911343" w:rsidP="00911343">
      <w:pPr>
        <w:jc w:val="center"/>
        <w:rPr>
          <w:lang w:val="sr-Cyrl-CS"/>
        </w:rPr>
      </w:pPr>
      <w:r>
        <w:rPr>
          <w:lang w:val="sr-Cyrl-CS"/>
        </w:rPr>
        <w:t>Члан 3.</w:t>
      </w:r>
    </w:p>
    <w:p w:rsidR="00911343" w:rsidRPr="00FB4816" w:rsidRDefault="00911343" w:rsidP="00911343">
      <w:pPr>
        <w:ind w:left="90" w:firstLine="630"/>
        <w:jc w:val="both"/>
      </w:pPr>
      <w:r w:rsidRPr="00FB4816">
        <w:t>Јединичне цене из понуде важиће током целе реализације уговора и неће се мењати током трајања уговореног периода, осим у случају битно измењених тржишних прилика. Под измењеним тржишним приликама подразумева се да раст индекса потрошачких цена прелази п</w:t>
      </w:r>
      <w:r w:rsidR="00F0348A">
        <w:t>ројектовану стопу од 4% за 2019</w:t>
      </w:r>
      <w:r>
        <w:t>.</w:t>
      </w:r>
      <w:r w:rsidRPr="00FB4816">
        <w:t xml:space="preserve"> годину, који се објављује у „Службеном гласнику РС“ према званичним подацима Републичког завода за статистику. У случају да су се стекли услови за повећањем цене сходно измењеним тржишним условима добављач је обавезан да поднесе Наручиоцу, у писменој форми, захтев за промену цена, са списком добара за које захтева промену цена. Наручилац је обавезан да у року од 3 дана од дана пријема захтева обавести добављача да ли прихвата промену цена</w:t>
      </w:r>
      <w:r>
        <w:t>,</w:t>
      </w:r>
      <w:r w:rsidRPr="00FB4816">
        <w:t xml:space="preserve"> односно да сагласност на промену цене. Нове цене ће се примењивати само на будуће испоруке тј. примењиваће се од дана давања писмене сагласности.</w:t>
      </w:r>
    </w:p>
    <w:p w:rsidR="00911343" w:rsidRPr="00FB4816" w:rsidRDefault="00911343" w:rsidP="00911343">
      <w:pPr>
        <w:jc w:val="both"/>
      </w:pPr>
    </w:p>
    <w:p w:rsidR="00911343" w:rsidRPr="00E97F40" w:rsidRDefault="00911343" w:rsidP="00911343">
      <w:pPr>
        <w:jc w:val="center"/>
        <w:rPr>
          <w:lang w:val="sr-Cyrl-CS"/>
        </w:rPr>
      </w:pPr>
      <w:r>
        <w:rPr>
          <w:lang w:val="sr-Cyrl-CS"/>
        </w:rPr>
        <w:t>Члан 4.</w:t>
      </w:r>
    </w:p>
    <w:p w:rsidR="00911343" w:rsidRDefault="00911343" w:rsidP="00911343">
      <w:pPr>
        <w:jc w:val="both"/>
        <w:rPr>
          <w:lang w:val="sr-Cyrl-CS"/>
        </w:rPr>
      </w:pPr>
      <w:r w:rsidRPr="00E97F40">
        <w:rPr>
          <w:lang w:val="sr-Cyrl-CS"/>
        </w:rPr>
        <w:tab/>
      </w:r>
      <w:r>
        <w:rPr>
          <w:lang w:val="sr-Cyrl-CS"/>
        </w:rPr>
        <w:t>Укупна вредност добара из понуде за партију број: _______ износи:________________динара и словима:______________________________________</w:t>
      </w:r>
    </w:p>
    <w:p w:rsidR="00911343" w:rsidRDefault="00911343" w:rsidP="00911343">
      <w:pPr>
        <w:jc w:val="both"/>
        <w:rPr>
          <w:lang w:val="sr-Cyrl-CS"/>
        </w:rPr>
      </w:pPr>
      <w:r>
        <w:rPr>
          <w:lang w:val="sr-Cyrl-CS"/>
        </w:rPr>
        <w:t>_______________________, а са обрачунатим порезом на додату вредност износи:_______________________________динара и словима:______________________</w:t>
      </w:r>
    </w:p>
    <w:p w:rsidR="00911343" w:rsidRDefault="00911343" w:rsidP="00911343">
      <w:pPr>
        <w:jc w:val="both"/>
        <w:rPr>
          <w:lang w:val="sr-Cyrl-CS"/>
        </w:rPr>
      </w:pPr>
      <w:r>
        <w:rPr>
          <w:lang w:val="sr-Cyrl-CS"/>
        </w:rPr>
        <w:t>_____________________________________________________________________________.</w:t>
      </w:r>
    </w:p>
    <w:p w:rsidR="00911343" w:rsidRDefault="00911343" w:rsidP="00911343">
      <w:pPr>
        <w:jc w:val="both"/>
        <w:rPr>
          <w:lang w:val="sr-Cyrl-CS"/>
        </w:rPr>
      </w:pPr>
    </w:p>
    <w:p w:rsidR="00911343" w:rsidRPr="006B055E" w:rsidRDefault="00911343" w:rsidP="00911343">
      <w:pPr>
        <w:jc w:val="both"/>
        <w:rPr>
          <w:b/>
          <w:lang w:val="sr-Cyrl-CS"/>
        </w:rPr>
      </w:pPr>
      <w:r>
        <w:rPr>
          <w:b/>
          <w:lang w:val="sr-Cyrl-CS"/>
        </w:rPr>
        <w:t>Рок и начин плаћања</w:t>
      </w:r>
    </w:p>
    <w:p w:rsidR="00911343" w:rsidRDefault="00911343" w:rsidP="00911343">
      <w:pPr>
        <w:jc w:val="center"/>
        <w:rPr>
          <w:lang w:val="sr-Cyrl-CS"/>
        </w:rPr>
      </w:pPr>
      <w:r>
        <w:rPr>
          <w:lang w:val="sr-Cyrl-CS"/>
        </w:rPr>
        <w:t>Члан 5.</w:t>
      </w:r>
    </w:p>
    <w:p w:rsidR="00911343" w:rsidRDefault="00911343" w:rsidP="00911343">
      <w:pPr>
        <w:ind w:firstLine="720"/>
        <w:jc w:val="both"/>
        <w:rPr>
          <w:lang w:val="sr-Cyrl-CS"/>
        </w:rPr>
      </w:pPr>
      <w:r>
        <w:rPr>
          <w:lang w:val="sr-Cyrl-CS"/>
        </w:rPr>
        <w:t xml:space="preserve"> Достављене фактуре Наручиоцу, представљају основ за плаћање уговорене цене.</w:t>
      </w:r>
    </w:p>
    <w:p w:rsidR="00911343" w:rsidRDefault="00911343" w:rsidP="00911343">
      <w:pPr>
        <w:jc w:val="both"/>
        <w:rPr>
          <w:lang w:val="sr-Cyrl-CS"/>
        </w:rPr>
      </w:pPr>
      <w:r>
        <w:rPr>
          <w:lang w:val="sr-Cyrl-CS"/>
        </w:rPr>
        <w:t xml:space="preserve">             Наручилац се обавезује да ће извршити плаћање у року од 45 (четрдесетпет) дана од дана извршене појединачне испоруке, а на основу испостављене, потписане и оверене фактуре и то на рачун Добављача број жиро-рачуна:________________________, код ___________________банке.</w:t>
      </w:r>
    </w:p>
    <w:p w:rsidR="00911343" w:rsidRDefault="00911343" w:rsidP="00911343">
      <w:pPr>
        <w:ind w:firstLine="720"/>
        <w:jc w:val="both"/>
        <w:rPr>
          <w:lang w:val="sr-Cyrl-CS"/>
        </w:rPr>
      </w:pPr>
      <w:r>
        <w:rPr>
          <w:lang w:val="sr-Cyrl-CS"/>
        </w:rPr>
        <w:lastRenderedPageBreak/>
        <w:t>Плаћање се врши у складу са расположивим средствима Наручиоца, односно плаћ</w:t>
      </w:r>
      <w:r w:rsidR="006949DD">
        <w:rPr>
          <w:lang w:val="sr-Cyrl-CS"/>
        </w:rPr>
        <w:t>ања у 2019</w:t>
      </w:r>
      <w:r>
        <w:rPr>
          <w:lang w:val="sr-Cyrl-CS"/>
        </w:rPr>
        <w:t>. години вршиће се до нивоа средстава  обезбеђених Одлуком о буџету Општине Кучево</w:t>
      </w:r>
      <w:r w:rsidR="006949DD">
        <w:rPr>
          <w:lang w:val="sr-Cyrl-CS"/>
        </w:rPr>
        <w:t xml:space="preserve"> и Планом јавних набавки за 2019</w:t>
      </w:r>
      <w:r>
        <w:rPr>
          <w:lang w:val="sr-Cyrl-CS"/>
        </w:rPr>
        <w:t>. годину за ове намене.</w:t>
      </w:r>
    </w:p>
    <w:p w:rsidR="00911343" w:rsidRDefault="00911343" w:rsidP="00911343">
      <w:pPr>
        <w:jc w:val="both"/>
        <w:rPr>
          <w:lang w:val="sr-Cyrl-CS"/>
        </w:rPr>
      </w:pPr>
      <w:r>
        <w:rPr>
          <w:lang w:val="sr-Cyrl-CS"/>
        </w:rPr>
        <w:tab/>
        <w:t xml:space="preserve">За обавезе плаћања које </w:t>
      </w:r>
      <w:r w:rsidR="006949DD">
        <w:rPr>
          <w:lang w:val="sr-Cyrl-CS"/>
        </w:rPr>
        <w:t>доспевају по овом Уговору у 2020</w:t>
      </w:r>
      <w:r>
        <w:rPr>
          <w:lang w:val="sr-Cyrl-CS"/>
        </w:rPr>
        <w:t>. години, Наручилац ће вршити плаћање Добављачу највише до износа средстава која ће им за ту намену бити одобрена у тој буџетској години.</w:t>
      </w:r>
    </w:p>
    <w:p w:rsidR="00911343" w:rsidRDefault="00911343" w:rsidP="00911343">
      <w:pPr>
        <w:jc w:val="center"/>
        <w:rPr>
          <w:lang w:val="sr-Cyrl-CS"/>
        </w:rPr>
      </w:pPr>
      <w:r>
        <w:rPr>
          <w:lang w:val="sr-Cyrl-CS"/>
        </w:rPr>
        <w:t>Члан 6</w:t>
      </w:r>
      <w:r w:rsidRPr="00E97F40">
        <w:rPr>
          <w:lang w:val="sr-Cyrl-CS"/>
        </w:rPr>
        <w:t>.</w:t>
      </w:r>
    </w:p>
    <w:p w:rsidR="00911343" w:rsidRDefault="00911343" w:rsidP="00911343">
      <w:pPr>
        <w:jc w:val="both"/>
        <w:rPr>
          <w:lang w:val="sr-Cyrl-CS"/>
        </w:rPr>
      </w:pPr>
      <w:r>
        <w:rPr>
          <w:lang w:val="sr-Cyrl-CS"/>
        </w:rPr>
        <w:tab/>
        <w:t>Добављач</w:t>
      </w:r>
      <w:r w:rsidRPr="00E36534">
        <w:rPr>
          <w:lang w:val="ru-RU"/>
        </w:rPr>
        <w:t xml:space="preserve"> </w:t>
      </w:r>
      <w:r>
        <w:rPr>
          <w:lang w:val="sr-Cyrl-CS"/>
        </w:rPr>
        <w:t>се обавезује да испоручи добра – канцеларијски матери</w:t>
      </w:r>
      <w:r w:rsidR="00B97A15">
        <w:rPr>
          <w:lang w:val="sr-Cyrl-CS"/>
        </w:rPr>
        <w:t>јал за партију бр. 2 – штампани обрасци</w:t>
      </w:r>
      <w:r>
        <w:rPr>
          <w:lang w:val="sr-Cyrl-CS"/>
        </w:rPr>
        <w:t xml:space="preserve"> у свему под условима из конкурсне документације и прихваћене понуде.</w:t>
      </w:r>
    </w:p>
    <w:p w:rsidR="00911343" w:rsidRDefault="00911343" w:rsidP="00911343">
      <w:pPr>
        <w:jc w:val="both"/>
        <w:rPr>
          <w:lang w:val="sr-Cyrl-CS"/>
        </w:rPr>
      </w:pPr>
      <w:r>
        <w:rPr>
          <w:lang w:val="sr-Cyrl-CS"/>
        </w:rPr>
        <w:tab/>
        <w:t>Сва добра која су предмет ове јавне набавке морају бити нова, у исправном стању и квалитету и квантитету које прописује произвођач.</w:t>
      </w:r>
    </w:p>
    <w:p w:rsidR="00911343" w:rsidRDefault="00911343" w:rsidP="00911343">
      <w:pPr>
        <w:jc w:val="both"/>
        <w:rPr>
          <w:lang w:val="sr-Cyrl-CS"/>
        </w:rPr>
      </w:pPr>
      <w:r>
        <w:rPr>
          <w:lang w:val="sr-Cyrl-CS"/>
        </w:rPr>
        <w:tab/>
        <w:t>Добављач је дужан да наручиоцу испоручи добра у року _______________ календарска дана, од дана писменог требовања од стране наручиоца.</w:t>
      </w:r>
    </w:p>
    <w:p w:rsidR="00911343" w:rsidRDefault="00911343" w:rsidP="00911343">
      <w:pPr>
        <w:jc w:val="both"/>
        <w:rPr>
          <w:lang w:val="sr-Cyrl-CS"/>
        </w:rPr>
      </w:pPr>
      <w:r>
        <w:rPr>
          <w:lang w:val="sr-Cyrl-CS"/>
        </w:rPr>
        <w:tab/>
        <w:t>Уколико приликом транспорта дође до оштећења артикала или се током пријема утврди да артикли не одговарају спецификацији из понуде за одговарајућу партију, Добављач се обавезује да о</w:t>
      </w:r>
      <w:r w:rsidRPr="00E36534">
        <w:rPr>
          <w:lang w:val="ru-RU"/>
        </w:rPr>
        <w:t xml:space="preserve"> </w:t>
      </w:r>
      <w:r>
        <w:rPr>
          <w:lang w:val="sr-Cyrl-CS"/>
        </w:rPr>
        <w:t>свом трошку достави нове артикле неоштећене који су дати у понуди, у року од 3 (три) календарска дана од дана утврђивања недостатка који је напред наведен.</w:t>
      </w:r>
    </w:p>
    <w:p w:rsidR="00911343" w:rsidRDefault="00911343" w:rsidP="00911343">
      <w:pPr>
        <w:rPr>
          <w:lang w:val="sr-Cyrl-CS"/>
        </w:rPr>
      </w:pPr>
    </w:p>
    <w:p w:rsidR="00911343" w:rsidRPr="00BB31AE" w:rsidRDefault="00911343" w:rsidP="00911343">
      <w:pPr>
        <w:rPr>
          <w:b/>
          <w:lang w:val="sr-Cyrl-CS"/>
        </w:rPr>
      </w:pPr>
      <w:r>
        <w:rPr>
          <w:b/>
          <w:lang w:val="sr-Cyrl-CS"/>
        </w:rPr>
        <w:t>Раскид Уговора</w:t>
      </w:r>
    </w:p>
    <w:p w:rsidR="00911343" w:rsidRDefault="00911343" w:rsidP="00911343">
      <w:pPr>
        <w:jc w:val="center"/>
        <w:rPr>
          <w:lang w:val="sr-Cyrl-CS"/>
        </w:rPr>
      </w:pPr>
      <w:r>
        <w:rPr>
          <w:lang w:val="sr-Cyrl-CS"/>
        </w:rPr>
        <w:t>Члан 7.</w:t>
      </w:r>
    </w:p>
    <w:p w:rsidR="00911343" w:rsidRDefault="00911343" w:rsidP="00911343">
      <w:pPr>
        <w:rPr>
          <w:lang w:val="sr-Cyrl-CS"/>
        </w:rPr>
      </w:pPr>
      <w:r>
        <w:rPr>
          <w:lang w:val="sr-Cyrl-CS"/>
        </w:rPr>
        <w:tab/>
        <w:t>Наручилац има право да раскине Уговор:</w:t>
      </w:r>
    </w:p>
    <w:p w:rsidR="00911343" w:rsidRDefault="00911343" w:rsidP="00911343">
      <w:pPr>
        <w:numPr>
          <w:ilvl w:val="0"/>
          <w:numId w:val="20"/>
        </w:numPr>
        <w:suppressAutoHyphens w:val="0"/>
        <w:rPr>
          <w:lang w:val="sr-Cyrl-CS"/>
        </w:rPr>
      </w:pPr>
      <w:r>
        <w:rPr>
          <w:lang w:val="sr-Cyrl-CS"/>
        </w:rPr>
        <w:t>услед промене цене супротно одредбама из члана 3. овог Уговора;</w:t>
      </w:r>
    </w:p>
    <w:p w:rsidR="00911343" w:rsidRDefault="00911343" w:rsidP="00911343">
      <w:pPr>
        <w:numPr>
          <w:ilvl w:val="0"/>
          <w:numId w:val="20"/>
        </w:numPr>
        <w:suppressAutoHyphens w:val="0"/>
        <w:rPr>
          <w:lang w:val="sr-Cyrl-CS"/>
        </w:rPr>
      </w:pPr>
      <w:r>
        <w:rPr>
          <w:lang w:val="sr-Cyrl-CS"/>
        </w:rPr>
        <w:t>због непоштовања рока испоруке;</w:t>
      </w:r>
    </w:p>
    <w:p w:rsidR="00911343" w:rsidRDefault="00911343" w:rsidP="00911343">
      <w:pPr>
        <w:numPr>
          <w:ilvl w:val="0"/>
          <w:numId w:val="20"/>
        </w:numPr>
        <w:suppressAutoHyphens w:val="0"/>
        <w:rPr>
          <w:lang w:val="sr-Cyrl-CS"/>
        </w:rPr>
      </w:pPr>
      <w:r>
        <w:rPr>
          <w:lang w:val="sr-Cyrl-CS"/>
        </w:rPr>
        <w:t>ако артикли не одговарају квалитету, тј. одговарајућим стандардима и</w:t>
      </w:r>
    </w:p>
    <w:p w:rsidR="00911343" w:rsidRDefault="00911343" w:rsidP="00911343">
      <w:pPr>
        <w:numPr>
          <w:ilvl w:val="0"/>
          <w:numId w:val="20"/>
        </w:numPr>
        <w:suppressAutoHyphens w:val="0"/>
        <w:rPr>
          <w:lang w:val="sr-Cyrl-CS"/>
        </w:rPr>
      </w:pPr>
      <w:r>
        <w:rPr>
          <w:lang w:val="sr-Cyrl-CS"/>
        </w:rPr>
        <w:t>и у другим случајевима  које оцени оправданим за раскид Уговора.</w:t>
      </w:r>
    </w:p>
    <w:p w:rsidR="00911343" w:rsidRPr="007044A3" w:rsidRDefault="00911343" w:rsidP="00911343">
      <w:pPr>
        <w:suppressAutoHyphens w:val="0"/>
        <w:ind w:left="1065"/>
        <w:rPr>
          <w:lang w:val="sr-Cyrl-CS"/>
        </w:rPr>
      </w:pPr>
    </w:p>
    <w:p w:rsidR="00911343" w:rsidRPr="00BB31AE" w:rsidRDefault="00911343" w:rsidP="00911343">
      <w:pPr>
        <w:jc w:val="both"/>
        <w:rPr>
          <w:b/>
          <w:lang w:val="ru-RU"/>
        </w:rPr>
      </w:pPr>
      <w:r>
        <w:rPr>
          <w:b/>
          <w:lang w:val="ru-RU"/>
        </w:rPr>
        <w:t>Спорови</w:t>
      </w:r>
    </w:p>
    <w:p w:rsidR="00911343" w:rsidRDefault="00911343" w:rsidP="00911343">
      <w:pPr>
        <w:jc w:val="center"/>
        <w:rPr>
          <w:lang w:val="ru-RU"/>
        </w:rPr>
      </w:pPr>
      <w:r>
        <w:rPr>
          <w:lang w:val="ru-RU"/>
        </w:rPr>
        <w:t>Члан 8.</w:t>
      </w:r>
    </w:p>
    <w:p w:rsidR="00911343" w:rsidRPr="003E2114" w:rsidRDefault="00911343" w:rsidP="00911343">
      <w:pPr>
        <w:jc w:val="both"/>
        <w:rPr>
          <w:lang w:val="ru-RU"/>
        </w:rPr>
      </w:pPr>
      <w:r>
        <w:rPr>
          <w:lang w:val="ru-RU"/>
        </w:rPr>
        <w:tab/>
        <w:t>Уговорне стране су се споразумеле да ће све евентуалне спорове настале у реализацији овог Уговора решавати споразумно, у супротном угов</w:t>
      </w:r>
      <w:r>
        <w:t>a</w:t>
      </w:r>
      <w:r>
        <w:rPr>
          <w:lang w:val="ru-RU"/>
        </w:rPr>
        <w:t>ра се надлежност Привредног суда у Пожаревцу.</w:t>
      </w:r>
    </w:p>
    <w:p w:rsidR="00911343" w:rsidRPr="003E2114" w:rsidRDefault="00911343" w:rsidP="00911343">
      <w:pPr>
        <w:jc w:val="both"/>
        <w:rPr>
          <w:lang w:val="ru-RU"/>
        </w:rPr>
      </w:pPr>
    </w:p>
    <w:p w:rsidR="00911343" w:rsidRPr="00BB31AE" w:rsidRDefault="00911343" w:rsidP="00911343">
      <w:pPr>
        <w:rPr>
          <w:b/>
          <w:lang w:val="sr-Cyrl-CS"/>
        </w:rPr>
      </w:pPr>
      <w:r>
        <w:rPr>
          <w:b/>
          <w:lang w:val="sr-Cyrl-CS"/>
        </w:rPr>
        <w:t>Завршне одредбе</w:t>
      </w:r>
    </w:p>
    <w:p w:rsidR="00911343" w:rsidRDefault="00911343" w:rsidP="00911343">
      <w:pPr>
        <w:jc w:val="center"/>
        <w:rPr>
          <w:lang w:val="ru-RU"/>
        </w:rPr>
      </w:pPr>
      <w:r>
        <w:rPr>
          <w:lang w:val="ru-RU"/>
        </w:rPr>
        <w:t>Члан 9.</w:t>
      </w:r>
    </w:p>
    <w:p w:rsidR="00911343" w:rsidRDefault="00911343" w:rsidP="00911343">
      <w:pPr>
        <w:jc w:val="both"/>
        <w:rPr>
          <w:lang w:val="ru-RU"/>
        </w:rPr>
      </w:pPr>
      <w:r>
        <w:rPr>
          <w:lang w:val="ru-RU"/>
        </w:rPr>
        <w:tab/>
        <w:t>Уговорне стране сагласно изјављују да су Уговор прочитале, разумеле и да уговорне одредбе у свему представљају израз њихове стварне воље.</w:t>
      </w:r>
    </w:p>
    <w:p w:rsidR="00911343" w:rsidRPr="00E36534" w:rsidRDefault="00911343" w:rsidP="00911343">
      <w:pPr>
        <w:jc w:val="both"/>
        <w:rPr>
          <w:lang w:val="ru-RU"/>
        </w:rPr>
      </w:pPr>
    </w:p>
    <w:p w:rsidR="00911343" w:rsidRDefault="00911343" w:rsidP="00911343">
      <w:pPr>
        <w:jc w:val="center"/>
        <w:rPr>
          <w:lang w:val="sr-Cyrl-CS"/>
        </w:rPr>
      </w:pPr>
      <w:r>
        <w:t xml:space="preserve"> </w:t>
      </w:r>
      <w:r>
        <w:rPr>
          <w:lang w:val="sr-Cyrl-CS"/>
        </w:rPr>
        <w:t>Члан 10.</w:t>
      </w:r>
    </w:p>
    <w:p w:rsidR="00911343" w:rsidRDefault="00911343" w:rsidP="00911343">
      <w:pPr>
        <w:jc w:val="both"/>
        <w:rPr>
          <w:lang w:val="sr-Cyrl-CS"/>
        </w:rPr>
      </w:pPr>
      <w:r>
        <w:rPr>
          <w:lang w:val="sr-Cyrl-CS"/>
        </w:rPr>
        <w:tab/>
        <w:t>Прилози и саставни делови овог Уговора су:</w:t>
      </w:r>
    </w:p>
    <w:p w:rsidR="00911343" w:rsidRDefault="00911343" w:rsidP="00911343">
      <w:pPr>
        <w:jc w:val="both"/>
        <w:rPr>
          <w:lang w:val="sr-Cyrl-CS"/>
        </w:rPr>
      </w:pPr>
      <w:r>
        <w:rPr>
          <w:lang w:val="sr-Cyrl-CS"/>
        </w:rPr>
        <w:tab/>
        <w:t>-понуда Добављача бр.______</w:t>
      </w:r>
      <w:r w:rsidR="00B97A15">
        <w:rPr>
          <w:lang w:val="sr-Cyrl-CS"/>
        </w:rPr>
        <w:t>______од датума ____________2019</w:t>
      </w:r>
      <w:r>
        <w:rPr>
          <w:lang w:val="sr-Cyrl-CS"/>
        </w:rPr>
        <w:t xml:space="preserve">. године и </w:t>
      </w:r>
    </w:p>
    <w:p w:rsidR="00911343" w:rsidRPr="00D30338" w:rsidRDefault="00911343" w:rsidP="00911343">
      <w:pPr>
        <w:jc w:val="both"/>
        <w:rPr>
          <w:lang w:val="sr-Cyrl-CS"/>
        </w:rPr>
      </w:pPr>
      <w:r>
        <w:rPr>
          <w:lang w:val="sr-Cyrl-CS"/>
        </w:rPr>
        <w:tab/>
        <w:t>-техничка спецификација предметне јавне набавке</w:t>
      </w:r>
      <w:r w:rsidRPr="00D30338">
        <w:rPr>
          <w:lang w:val="ru-RU"/>
        </w:rPr>
        <w:t xml:space="preserve"> </w:t>
      </w:r>
      <w:r>
        <w:rPr>
          <w:lang w:val="sr-Cyrl-CS"/>
        </w:rPr>
        <w:t>за партију бр.</w:t>
      </w:r>
      <w:r w:rsidR="00B97A15">
        <w:rPr>
          <w:lang w:val="sr-Cyrl-CS"/>
        </w:rPr>
        <w:t xml:space="preserve"> 2 – штампани обрасци</w:t>
      </w:r>
      <w:r>
        <w:rPr>
          <w:lang w:val="sr-Cyrl-CS"/>
        </w:rPr>
        <w:t>.</w:t>
      </w:r>
    </w:p>
    <w:p w:rsidR="00911343" w:rsidRDefault="00911343" w:rsidP="00911343">
      <w:pPr>
        <w:jc w:val="both"/>
        <w:rPr>
          <w:lang w:val="sr-Cyrl-CS"/>
        </w:rPr>
      </w:pPr>
    </w:p>
    <w:p w:rsidR="00EC7B8C" w:rsidRPr="001F5FF2" w:rsidRDefault="00EC7B8C" w:rsidP="00911343">
      <w:pPr>
        <w:jc w:val="both"/>
        <w:rPr>
          <w:lang w:val="sr-Cyrl-CS"/>
        </w:rPr>
      </w:pPr>
    </w:p>
    <w:p w:rsidR="00911343" w:rsidRPr="007B06C4" w:rsidRDefault="00911343" w:rsidP="00911343">
      <w:pPr>
        <w:jc w:val="center"/>
        <w:rPr>
          <w:lang w:val="ru-RU"/>
        </w:rPr>
      </w:pPr>
      <w:r w:rsidRPr="007B06C4">
        <w:rPr>
          <w:lang w:val="ru-RU"/>
        </w:rPr>
        <w:lastRenderedPageBreak/>
        <w:t xml:space="preserve">Члан </w:t>
      </w:r>
      <w:r>
        <w:rPr>
          <w:lang w:val="sr-Cyrl-CS"/>
        </w:rPr>
        <w:t>11</w:t>
      </w:r>
      <w:r w:rsidRPr="007B06C4">
        <w:rPr>
          <w:lang w:val="ru-RU"/>
        </w:rPr>
        <w:t>.</w:t>
      </w:r>
    </w:p>
    <w:p w:rsidR="00911343" w:rsidRDefault="00911343" w:rsidP="00911343">
      <w:pPr>
        <w:ind w:firstLine="720"/>
        <w:jc w:val="both"/>
        <w:rPr>
          <w:lang w:val="sr-Cyrl-CS"/>
        </w:rPr>
      </w:pPr>
      <w:r>
        <w:rPr>
          <w:lang w:val="sr-Cyrl-CS"/>
        </w:rPr>
        <w:t>Овај Уговор закључује</w:t>
      </w:r>
      <w:r w:rsidR="00C00D9C">
        <w:rPr>
          <w:lang w:val="sr-Cyrl-CS"/>
        </w:rPr>
        <w:t xml:space="preserve"> се</w:t>
      </w:r>
      <w:r>
        <w:rPr>
          <w:lang w:val="sr-Cyrl-CS"/>
        </w:rPr>
        <w:t xml:space="preserve"> на период од 12 (дванаест) месеци, а почиње да важи од дана потписивања од стране уговарача.</w:t>
      </w:r>
    </w:p>
    <w:p w:rsidR="00911343" w:rsidRPr="00FA3F4F" w:rsidRDefault="00911343" w:rsidP="00C00D9C">
      <w:pPr>
        <w:jc w:val="both"/>
        <w:rPr>
          <w:lang w:val="sr-Cyrl-CS"/>
        </w:rPr>
      </w:pPr>
    </w:p>
    <w:p w:rsidR="00911343" w:rsidRDefault="00911343" w:rsidP="00911343">
      <w:pPr>
        <w:jc w:val="center"/>
        <w:rPr>
          <w:lang w:val="ru-RU"/>
        </w:rPr>
      </w:pPr>
      <w:r>
        <w:rPr>
          <w:lang w:val="ru-RU"/>
        </w:rPr>
        <w:t>Члан 12.</w:t>
      </w:r>
    </w:p>
    <w:p w:rsidR="00911343" w:rsidRDefault="00911343" w:rsidP="00911343">
      <w:pPr>
        <w:ind w:firstLine="720"/>
        <w:jc w:val="both"/>
        <w:rPr>
          <w:lang w:val="ru-RU"/>
        </w:rPr>
      </w:pPr>
      <w:r>
        <w:rPr>
          <w:lang w:val="ru-RU"/>
        </w:rPr>
        <w:t>Уговорне стране су се сагласиле да уколико нешто није предвиђено овим Уговором, примениће се одредбе Закона о облигационим односима.</w:t>
      </w:r>
    </w:p>
    <w:p w:rsidR="00911343" w:rsidRDefault="00911343" w:rsidP="00911343">
      <w:pPr>
        <w:ind w:firstLine="720"/>
        <w:jc w:val="both"/>
        <w:rPr>
          <w:lang w:val="ru-RU"/>
        </w:rPr>
      </w:pPr>
    </w:p>
    <w:p w:rsidR="00911343" w:rsidRPr="00E65659" w:rsidRDefault="00911343" w:rsidP="00911343">
      <w:pPr>
        <w:jc w:val="center"/>
        <w:rPr>
          <w:lang w:val="ru-RU"/>
        </w:rPr>
      </w:pPr>
      <w:r>
        <w:rPr>
          <w:lang w:val="ru-RU"/>
        </w:rPr>
        <w:t>Члан 13.</w:t>
      </w:r>
    </w:p>
    <w:p w:rsidR="00911343" w:rsidRDefault="00911343" w:rsidP="00911343">
      <w:pPr>
        <w:jc w:val="both"/>
        <w:rPr>
          <w:lang w:val="ru-RU"/>
        </w:rPr>
      </w:pPr>
      <w:r>
        <w:rPr>
          <w:lang w:val="ru-RU"/>
        </w:rPr>
        <w:tab/>
        <w:t>Уговорне стране су сагласне да све обавезе утврђене овим Уговором испуне у предвиђеним роковима и условима датим у понуди.</w:t>
      </w:r>
      <w:r w:rsidRPr="007B06C4">
        <w:rPr>
          <w:lang w:val="ru-RU"/>
        </w:rPr>
        <w:tab/>
      </w:r>
    </w:p>
    <w:p w:rsidR="00911343" w:rsidRDefault="00911343" w:rsidP="00911343">
      <w:pPr>
        <w:jc w:val="both"/>
        <w:rPr>
          <w:lang w:val="ru-RU"/>
        </w:rPr>
      </w:pPr>
    </w:p>
    <w:p w:rsidR="00911343" w:rsidRPr="007B06C4" w:rsidRDefault="00911343" w:rsidP="00911343">
      <w:pPr>
        <w:jc w:val="center"/>
        <w:rPr>
          <w:lang w:val="ru-RU"/>
        </w:rPr>
      </w:pPr>
      <w:r w:rsidRPr="007B06C4">
        <w:rPr>
          <w:lang w:val="ru-RU"/>
        </w:rPr>
        <w:t xml:space="preserve">Члан </w:t>
      </w:r>
      <w:r>
        <w:rPr>
          <w:lang w:val="sr-Cyrl-CS"/>
        </w:rPr>
        <w:t>14</w:t>
      </w:r>
      <w:r w:rsidRPr="007B06C4">
        <w:rPr>
          <w:lang w:val="ru-RU"/>
        </w:rPr>
        <w:t>.</w:t>
      </w:r>
    </w:p>
    <w:p w:rsidR="00911343" w:rsidRPr="0079338A" w:rsidRDefault="00911343" w:rsidP="00911343">
      <w:pPr>
        <w:jc w:val="both"/>
        <w:rPr>
          <w:lang w:val="ru-RU"/>
        </w:rPr>
      </w:pPr>
      <w:r w:rsidRPr="007B06C4">
        <w:rPr>
          <w:lang w:val="ru-RU"/>
        </w:rPr>
        <w:tab/>
        <w:t>Овај Уговор сачињен је у 6</w:t>
      </w:r>
      <w:r>
        <w:rPr>
          <w:lang w:val="ru-RU"/>
        </w:rPr>
        <w:t xml:space="preserve"> </w:t>
      </w:r>
      <w:r w:rsidRPr="007B06C4">
        <w:rPr>
          <w:lang w:val="ru-RU"/>
        </w:rPr>
        <w:t>(шест) истоветних примерака, од којих се по 3</w:t>
      </w:r>
      <w:r>
        <w:rPr>
          <w:lang w:val="ru-RU"/>
        </w:rPr>
        <w:t xml:space="preserve"> </w:t>
      </w:r>
      <w:r w:rsidRPr="007B06C4">
        <w:rPr>
          <w:lang w:val="ru-RU"/>
        </w:rPr>
        <w:t>(три) примерка на</w:t>
      </w:r>
      <w:r>
        <w:rPr>
          <w:lang w:val="ru-RU"/>
        </w:rPr>
        <w:t>лазе код сваке уговорне стране.</w:t>
      </w:r>
    </w:p>
    <w:p w:rsidR="00911343" w:rsidRDefault="00911343" w:rsidP="00911343">
      <w:pPr>
        <w:jc w:val="both"/>
        <w:rPr>
          <w:sz w:val="22"/>
          <w:szCs w:val="22"/>
          <w:lang w:val="sr-Cyrl-CS"/>
        </w:rPr>
      </w:pPr>
    </w:p>
    <w:p w:rsidR="00911343" w:rsidRDefault="00911343" w:rsidP="00911343">
      <w:pPr>
        <w:jc w:val="both"/>
        <w:rPr>
          <w:sz w:val="22"/>
          <w:szCs w:val="22"/>
          <w:lang w:val="sr-Cyrl-CS"/>
        </w:rPr>
      </w:pPr>
    </w:p>
    <w:p w:rsidR="00911343" w:rsidRDefault="00911343" w:rsidP="00911343">
      <w:pPr>
        <w:jc w:val="both"/>
        <w:rPr>
          <w:sz w:val="22"/>
          <w:szCs w:val="22"/>
          <w:lang w:val="sr-Cyrl-CS"/>
        </w:rPr>
      </w:pPr>
    </w:p>
    <w:p w:rsidR="00911343" w:rsidRDefault="00911343" w:rsidP="00911343">
      <w:pPr>
        <w:jc w:val="both"/>
        <w:rPr>
          <w:sz w:val="22"/>
          <w:szCs w:val="22"/>
          <w:lang w:val="sr-Cyrl-CS"/>
        </w:rPr>
      </w:pPr>
    </w:p>
    <w:p w:rsidR="00911343" w:rsidRPr="00E97F40" w:rsidRDefault="00911343" w:rsidP="00911343">
      <w:pPr>
        <w:jc w:val="both"/>
        <w:rPr>
          <w:sz w:val="22"/>
          <w:szCs w:val="22"/>
          <w:lang w:val="sr-Cyrl-CS"/>
        </w:rPr>
      </w:pPr>
    </w:p>
    <w:p w:rsidR="00911343" w:rsidRPr="007477EB" w:rsidRDefault="00911343" w:rsidP="00911343">
      <w:pPr>
        <w:jc w:val="both"/>
        <w:rPr>
          <w:b/>
          <w:sz w:val="20"/>
          <w:szCs w:val="20"/>
          <w:lang w:val="sr-Cyrl-CS"/>
        </w:rPr>
      </w:pPr>
      <w:r w:rsidRPr="007477EB">
        <w:rPr>
          <w:b/>
          <w:sz w:val="20"/>
          <w:szCs w:val="20"/>
          <w:lang w:val="sr-Cyrl-CS"/>
        </w:rPr>
        <w:tab/>
        <w:t xml:space="preserve">           Н А Р У Ч И</w:t>
      </w:r>
      <w:r>
        <w:rPr>
          <w:b/>
          <w:sz w:val="20"/>
          <w:szCs w:val="20"/>
          <w:lang w:val="sr-Cyrl-CS"/>
        </w:rPr>
        <w:t xml:space="preserve"> Л А Ц</w:t>
      </w:r>
      <w:r>
        <w:rPr>
          <w:b/>
          <w:sz w:val="20"/>
          <w:szCs w:val="20"/>
          <w:lang w:val="sr-Cyrl-CS"/>
        </w:rPr>
        <w:tab/>
      </w:r>
      <w:r>
        <w:rPr>
          <w:b/>
          <w:sz w:val="20"/>
          <w:szCs w:val="20"/>
          <w:lang w:val="sr-Cyrl-CS"/>
        </w:rPr>
        <w:tab/>
      </w:r>
      <w:r>
        <w:rPr>
          <w:b/>
          <w:sz w:val="20"/>
          <w:szCs w:val="20"/>
          <w:lang w:val="sr-Cyrl-CS"/>
        </w:rPr>
        <w:tab/>
      </w:r>
      <w:r>
        <w:rPr>
          <w:b/>
          <w:sz w:val="20"/>
          <w:szCs w:val="20"/>
          <w:lang w:val="sr-Cyrl-CS"/>
        </w:rPr>
        <w:tab/>
        <w:t xml:space="preserve">               Д О Б А В Љ А Ч</w:t>
      </w:r>
    </w:p>
    <w:p w:rsidR="00911343" w:rsidRPr="007477EB" w:rsidRDefault="00911343" w:rsidP="00911343">
      <w:pPr>
        <w:jc w:val="both"/>
        <w:rPr>
          <w:b/>
          <w:sz w:val="20"/>
          <w:szCs w:val="20"/>
          <w:lang w:val="sr-Cyrl-CS"/>
        </w:rPr>
      </w:pPr>
      <w:r w:rsidRPr="007477EB">
        <w:rPr>
          <w:b/>
          <w:sz w:val="20"/>
          <w:szCs w:val="20"/>
          <w:lang w:val="sr-Cyrl-CS"/>
        </w:rPr>
        <w:t xml:space="preserve">          </w:t>
      </w:r>
      <w:r>
        <w:rPr>
          <w:b/>
          <w:sz w:val="20"/>
          <w:szCs w:val="20"/>
          <w:lang w:val="sr-Cyrl-CS"/>
        </w:rPr>
        <w:tab/>
      </w:r>
      <w:r w:rsidRPr="00E36534">
        <w:rPr>
          <w:b/>
          <w:sz w:val="20"/>
          <w:szCs w:val="20"/>
          <w:lang w:val="ru-RU"/>
        </w:rPr>
        <w:t>ОПШТИНСКА УПРАВА КУЧЕВО</w:t>
      </w:r>
      <w:r w:rsidRPr="00E36534">
        <w:rPr>
          <w:b/>
          <w:sz w:val="20"/>
          <w:szCs w:val="20"/>
          <w:lang w:val="ru-RU"/>
        </w:rPr>
        <w:tab/>
      </w:r>
    </w:p>
    <w:p w:rsidR="00911343" w:rsidRDefault="00C00D9C" w:rsidP="00911343">
      <w:pPr>
        <w:jc w:val="both"/>
        <w:rPr>
          <w:b/>
          <w:sz w:val="20"/>
          <w:szCs w:val="20"/>
          <w:lang w:val="ru-RU"/>
        </w:rPr>
      </w:pPr>
      <w:r>
        <w:rPr>
          <w:b/>
          <w:sz w:val="20"/>
          <w:szCs w:val="20"/>
          <w:lang w:val="sr-Cyrl-CS"/>
        </w:rPr>
        <w:t>НАЧЕЛНИК</w:t>
      </w:r>
      <w:r w:rsidR="00911343" w:rsidRPr="007477EB">
        <w:rPr>
          <w:b/>
          <w:sz w:val="20"/>
          <w:szCs w:val="20"/>
          <w:lang w:val="sr-Cyrl-CS"/>
        </w:rPr>
        <w:t xml:space="preserve"> ОПШТИНСКЕ УПРАВЕ КУЧЕВО</w:t>
      </w:r>
      <w:r w:rsidR="00911343" w:rsidRPr="00E36534">
        <w:rPr>
          <w:b/>
          <w:sz w:val="20"/>
          <w:szCs w:val="20"/>
          <w:lang w:val="ru-RU"/>
        </w:rPr>
        <w:tab/>
      </w:r>
    </w:p>
    <w:p w:rsidR="00911343" w:rsidRPr="00E36534" w:rsidRDefault="00911343" w:rsidP="00911343">
      <w:pPr>
        <w:jc w:val="both"/>
        <w:rPr>
          <w:b/>
          <w:sz w:val="20"/>
          <w:szCs w:val="20"/>
          <w:lang w:val="ru-RU"/>
        </w:rPr>
      </w:pPr>
    </w:p>
    <w:p w:rsidR="00911343" w:rsidRPr="007477EB" w:rsidRDefault="00911343" w:rsidP="00911343">
      <w:pPr>
        <w:ind w:left="708" w:hanging="708"/>
        <w:jc w:val="both"/>
        <w:rPr>
          <w:b/>
          <w:sz w:val="22"/>
          <w:szCs w:val="22"/>
          <w:lang w:val="sr-Cyrl-CS"/>
        </w:rPr>
      </w:pPr>
      <w:r w:rsidRPr="00E36534">
        <w:rPr>
          <w:b/>
          <w:sz w:val="20"/>
          <w:szCs w:val="20"/>
          <w:lang w:val="ru-RU"/>
        </w:rPr>
        <w:t>__________________________</w:t>
      </w:r>
      <w:r w:rsidRPr="007477EB">
        <w:rPr>
          <w:b/>
          <w:sz w:val="20"/>
          <w:szCs w:val="20"/>
          <w:lang w:val="sr-Cyrl-CS"/>
        </w:rPr>
        <w:t>_______________</w:t>
      </w:r>
      <w:r>
        <w:rPr>
          <w:b/>
          <w:sz w:val="20"/>
          <w:szCs w:val="20"/>
          <w:lang w:val="sr-Cyrl-CS"/>
        </w:rPr>
        <w:t>__</w:t>
      </w:r>
      <w:r w:rsidRPr="007477EB">
        <w:rPr>
          <w:b/>
          <w:sz w:val="20"/>
          <w:szCs w:val="20"/>
          <w:lang w:val="sr-Cyrl-CS"/>
        </w:rPr>
        <w:tab/>
      </w:r>
      <w:r w:rsidRPr="007477EB">
        <w:rPr>
          <w:b/>
          <w:sz w:val="20"/>
          <w:szCs w:val="20"/>
          <w:lang w:val="sr-Cyrl-CS"/>
        </w:rPr>
        <w:tab/>
      </w:r>
      <w:r w:rsidRPr="007477EB">
        <w:rPr>
          <w:b/>
          <w:sz w:val="20"/>
          <w:szCs w:val="20"/>
          <w:lang w:val="sr-Cyrl-CS"/>
        </w:rPr>
        <w:tab/>
        <w:t>_______________________________</w:t>
      </w:r>
      <w:r w:rsidRPr="007477EB">
        <w:rPr>
          <w:b/>
          <w:sz w:val="22"/>
          <w:szCs w:val="22"/>
          <w:lang w:val="sr-Cyrl-CS"/>
        </w:rPr>
        <w:t xml:space="preserve"> </w:t>
      </w:r>
    </w:p>
    <w:p w:rsidR="00911343" w:rsidRDefault="00911343" w:rsidP="00911343">
      <w:pPr>
        <w:ind w:left="708" w:hanging="708"/>
        <w:jc w:val="both"/>
        <w:rPr>
          <w:b/>
          <w:sz w:val="22"/>
          <w:szCs w:val="22"/>
          <w:lang w:val="sr-Cyrl-CS"/>
        </w:rPr>
      </w:pPr>
      <w:r w:rsidRPr="007477EB">
        <w:rPr>
          <w:b/>
          <w:sz w:val="22"/>
          <w:szCs w:val="22"/>
          <w:lang w:val="sr-Cyrl-CS"/>
        </w:rPr>
        <w:t xml:space="preserve">                       </w:t>
      </w:r>
      <w:r w:rsidR="00C00D9C">
        <w:rPr>
          <w:b/>
          <w:sz w:val="22"/>
          <w:szCs w:val="22"/>
          <w:lang w:val="ru-RU"/>
        </w:rPr>
        <w:t>Зоран Велимировић</w:t>
      </w:r>
      <w:r w:rsidRPr="00E36534">
        <w:rPr>
          <w:b/>
          <w:sz w:val="22"/>
          <w:szCs w:val="22"/>
          <w:lang w:val="ru-RU"/>
        </w:rPr>
        <w:tab/>
      </w:r>
    </w:p>
    <w:p w:rsidR="00911343" w:rsidRDefault="00911343" w:rsidP="00911343">
      <w:pPr>
        <w:spacing w:line="100" w:lineRule="atLeast"/>
        <w:jc w:val="both"/>
        <w:rPr>
          <w:lang w:val="sr-Cyrl-CS"/>
        </w:rPr>
      </w:pPr>
    </w:p>
    <w:p w:rsidR="00911343" w:rsidRDefault="00911343" w:rsidP="00911343">
      <w:pPr>
        <w:spacing w:line="100" w:lineRule="atLeast"/>
        <w:jc w:val="both"/>
        <w:rPr>
          <w:lang w:val="sr-Cyrl-CS"/>
        </w:rPr>
      </w:pPr>
    </w:p>
    <w:p w:rsidR="00911343" w:rsidRDefault="00911343" w:rsidP="00911343">
      <w:pPr>
        <w:spacing w:line="100" w:lineRule="atLeast"/>
        <w:jc w:val="both"/>
        <w:rPr>
          <w:lang w:val="sr-Cyrl-CS"/>
        </w:rPr>
      </w:pPr>
    </w:p>
    <w:p w:rsidR="00911343" w:rsidRPr="003700BC" w:rsidRDefault="00911343" w:rsidP="00911343">
      <w:pPr>
        <w:spacing w:line="100" w:lineRule="atLeast"/>
        <w:jc w:val="both"/>
        <w:rPr>
          <w:rFonts w:eastAsia="Arial Unicode MS"/>
          <w:b/>
          <w:bCs/>
          <w:kern w:val="1"/>
        </w:rPr>
      </w:pPr>
      <w:r w:rsidRPr="003700BC">
        <w:rPr>
          <w:rFonts w:eastAsia="Arial Unicode MS"/>
          <w:b/>
          <w:bCs/>
          <w:i/>
          <w:iCs/>
          <w:kern w:val="1"/>
        </w:rPr>
        <w:t>Напомена: овај модел уговора представља садржину уговора који ће бити закључен са изабраним понуђачем, и ако понуђач без оправданих разлога одбије да закључи уговор о јавној набавци, након што му је уговор додељен, може представљати негативну референцу према члану 82. став 1. тачка 3. ЗЈН</w:t>
      </w:r>
      <w:r>
        <w:rPr>
          <w:rFonts w:eastAsia="Arial Unicode MS"/>
          <w:b/>
          <w:bCs/>
          <w:i/>
          <w:iCs/>
          <w:kern w:val="1"/>
        </w:rPr>
        <w:t>.</w:t>
      </w:r>
    </w:p>
    <w:p w:rsidR="00911343" w:rsidRDefault="00911343" w:rsidP="000D702E">
      <w:pPr>
        <w:jc w:val="center"/>
        <w:outlineLvl w:val="0"/>
        <w:rPr>
          <w:sz w:val="36"/>
          <w:szCs w:val="36"/>
        </w:rPr>
      </w:pPr>
    </w:p>
    <w:p w:rsidR="00911343" w:rsidRDefault="00911343" w:rsidP="000D702E">
      <w:pPr>
        <w:jc w:val="center"/>
        <w:outlineLvl w:val="0"/>
        <w:rPr>
          <w:sz w:val="36"/>
          <w:szCs w:val="36"/>
        </w:rPr>
      </w:pPr>
    </w:p>
    <w:p w:rsidR="00911343" w:rsidRDefault="00911343" w:rsidP="000D702E">
      <w:pPr>
        <w:jc w:val="center"/>
        <w:outlineLvl w:val="0"/>
        <w:rPr>
          <w:sz w:val="36"/>
          <w:szCs w:val="36"/>
        </w:rPr>
      </w:pPr>
    </w:p>
    <w:p w:rsidR="00C00D9C" w:rsidRDefault="00C00D9C" w:rsidP="000D702E">
      <w:pPr>
        <w:jc w:val="center"/>
        <w:outlineLvl w:val="0"/>
        <w:rPr>
          <w:sz w:val="36"/>
          <w:szCs w:val="36"/>
        </w:rPr>
      </w:pPr>
    </w:p>
    <w:p w:rsidR="00C00D9C" w:rsidRDefault="00C00D9C" w:rsidP="000D702E">
      <w:pPr>
        <w:jc w:val="center"/>
        <w:outlineLvl w:val="0"/>
        <w:rPr>
          <w:sz w:val="36"/>
          <w:szCs w:val="36"/>
        </w:rPr>
      </w:pPr>
    </w:p>
    <w:p w:rsidR="00C00D9C" w:rsidRDefault="00C00D9C" w:rsidP="000D702E">
      <w:pPr>
        <w:jc w:val="center"/>
        <w:outlineLvl w:val="0"/>
        <w:rPr>
          <w:sz w:val="36"/>
          <w:szCs w:val="36"/>
        </w:rPr>
      </w:pPr>
    </w:p>
    <w:p w:rsidR="00C00D9C" w:rsidRDefault="00C00D9C" w:rsidP="000D702E">
      <w:pPr>
        <w:jc w:val="center"/>
        <w:outlineLvl w:val="0"/>
        <w:rPr>
          <w:sz w:val="36"/>
          <w:szCs w:val="36"/>
        </w:rPr>
      </w:pPr>
    </w:p>
    <w:p w:rsidR="00C00D9C" w:rsidRDefault="00C00D9C" w:rsidP="000D702E">
      <w:pPr>
        <w:jc w:val="center"/>
        <w:outlineLvl w:val="0"/>
        <w:rPr>
          <w:sz w:val="36"/>
          <w:szCs w:val="36"/>
        </w:rPr>
      </w:pPr>
    </w:p>
    <w:p w:rsidR="00C00D9C" w:rsidRDefault="00C00D9C" w:rsidP="000D702E">
      <w:pPr>
        <w:jc w:val="center"/>
        <w:outlineLvl w:val="0"/>
        <w:rPr>
          <w:sz w:val="36"/>
          <w:szCs w:val="36"/>
        </w:rPr>
      </w:pPr>
    </w:p>
    <w:p w:rsidR="00911343" w:rsidRDefault="00911343" w:rsidP="000D702E">
      <w:pPr>
        <w:jc w:val="center"/>
        <w:outlineLvl w:val="0"/>
        <w:rPr>
          <w:sz w:val="36"/>
          <w:szCs w:val="36"/>
        </w:rPr>
      </w:pPr>
    </w:p>
    <w:p w:rsidR="00C00D9C" w:rsidRDefault="00C00D9C" w:rsidP="000D702E">
      <w:pPr>
        <w:jc w:val="center"/>
        <w:outlineLvl w:val="0"/>
        <w:rPr>
          <w:sz w:val="36"/>
          <w:szCs w:val="36"/>
        </w:rPr>
      </w:pPr>
    </w:p>
    <w:p w:rsidR="000D702E" w:rsidRPr="001A4589" w:rsidRDefault="000D702E" w:rsidP="000D702E">
      <w:pPr>
        <w:jc w:val="center"/>
        <w:outlineLvl w:val="0"/>
        <w:rPr>
          <w:sz w:val="36"/>
          <w:szCs w:val="36"/>
          <w:lang w:val="sr-Cyrl-CS"/>
        </w:rPr>
      </w:pPr>
      <w:r>
        <w:rPr>
          <w:sz w:val="36"/>
          <w:szCs w:val="36"/>
        </w:rPr>
        <w:t xml:space="preserve">VIII   </w:t>
      </w:r>
      <w:r>
        <w:rPr>
          <w:sz w:val="36"/>
          <w:szCs w:val="36"/>
          <w:lang w:val="sr-Cyrl-CS"/>
        </w:rPr>
        <w:t>ИЗЈАВА</w:t>
      </w:r>
      <w:r w:rsidRPr="001A4589">
        <w:rPr>
          <w:sz w:val="36"/>
          <w:szCs w:val="36"/>
          <w:lang w:val="sr-Cyrl-CS"/>
        </w:rPr>
        <w:t xml:space="preserve"> ПОНУЂАЧА </w:t>
      </w:r>
    </w:p>
    <w:p w:rsidR="000D702E" w:rsidRPr="001A4589" w:rsidRDefault="000D702E" w:rsidP="000D702E">
      <w:pPr>
        <w:jc w:val="center"/>
        <w:outlineLvl w:val="0"/>
        <w:rPr>
          <w:sz w:val="36"/>
          <w:szCs w:val="36"/>
          <w:lang w:val="sr-Cyrl-CS"/>
        </w:rPr>
      </w:pPr>
      <w:r w:rsidRPr="001A4589">
        <w:rPr>
          <w:sz w:val="36"/>
          <w:szCs w:val="36"/>
          <w:lang w:val="sr-Cyrl-CS"/>
        </w:rPr>
        <w:t>О ПАРТИЈАМА ЗА КОЈЕ ПОДНОСИ ПОНУДУ</w:t>
      </w:r>
    </w:p>
    <w:p w:rsidR="000D702E" w:rsidRDefault="000D702E" w:rsidP="000D702E">
      <w:pPr>
        <w:jc w:val="both"/>
        <w:outlineLvl w:val="0"/>
        <w:rPr>
          <w:b/>
          <w:i/>
          <w:sz w:val="36"/>
          <w:szCs w:val="36"/>
          <w:lang w:val="sr-Cyrl-CS"/>
        </w:rPr>
      </w:pPr>
    </w:p>
    <w:p w:rsidR="000D702E" w:rsidRPr="001A4589" w:rsidRDefault="000D702E" w:rsidP="000D702E">
      <w:pPr>
        <w:jc w:val="both"/>
        <w:outlineLvl w:val="0"/>
        <w:rPr>
          <w:b/>
          <w:i/>
          <w:sz w:val="36"/>
          <w:szCs w:val="36"/>
          <w:lang w:val="sr-Cyrl-CS"/>
        </w:rPr>
      </w:pPr>
    </w:p>
    <w:p w:rsidR="000D702E" w:rsidRPr="008C3C5A" w:rsidRDefault="000D702E" w:rsidP="000D702E">
      <w:pPr>
        <w:jc w:val="both"/>
        <w:outlineLvl w:val="0"/>
        <w:rPr>
          <w:b/>
          <w:sz w:val="28"/>
          <w:szCs w:val="28"/>
          <w:u w:val="single"/>
          <w:lang w:val="sr-Cyrl-CS"/>
        </w:rPr>
      </w:pPr>
      <w:r w:rsidRPr="008C3C5A">
        <w:rPr>
          <w:b/>
          <w:i/>
          <w:sz w:val="28"/>
          <w:szCs w:val="28"/>
          <w:lang w:val="sr-Cyrl-CS"/>
        </w:rPr>
        <w:tab/>
      </w:r>
      <w:r w:rsidRPr="008C3C5A">
        <w:rPr>
          <w:b/>
          <w:i/>
          <w:sz w:val="28"/>
          <w:szCs w:val="28"/>
          <w:lang w:val="sr-Cyrl-CS"/>
        </w:rPr>
        <w:tab/>
      </w:r>
      <w:r w:rsidRPr="008C3C5A">
        <w:rPr>
          <w:sz w:val="28"/>
          <w:szCs w:val="28"/>
          <w:lang w:val="sr-Cyrl-CS"/>
        </w:rPr>
        <w:t xml:space="preserve">Изјављујемо да у поступку јавне набавке </w:t>
      </w:r>
      <w:r>
        <w:rPr>
          <w:sz w:val="28"/>
          <w:szCs w:val="28"/>
          <w:lang w:val="sr-Cyrl-CS"/>
        </w:rPr>
        <w:t>мале вредности  -</w:t>
      </w:r>
      <w:r w:rsidRPr="00810E6B">
        <w:rPr>
          <w:sz w:val="28"/>
          <w:szCs w:val="28"/>
          <w:lang w:val="sr-Cyrl-CS"/>
        </w:rPr>
        <w:t xml:space="preserve"> </w:t>
      </w:r>
      <w:r w:rsidRPr="008C3C5A">
        <w:rPr>
          <w:sz w:val="28"/>
          <w:szCs w:val="28"/>
          <w:lang w:val="sr-Cyrl-CS"/>
        </w:rPr>
        <w:t>набавка канцеларијског материјала за</w:t>
      </w:r>
      <w:r w:rsidRPr="00E36534">
        <w:rPr>
          <w:sz w:val="28"/>
          <w:szCs w:val="28"/>
          <w:lang w:val="ru-RU"/>
        </w:rPr>
        <w:t xml:space="preserve"> </w:t>
      </w:r>
      <w:r>
        <w:rPr>
          <w:sz w:val="28"/>
          <w:szCs w:val="28"/>
          <w:lang w:val="sr-Cyrl-CS"/>
        </w:rPr>
        <w:t xml:space="preserve">потребе Општинске управе Кучево, ЈНМВ </w:t>
      </w:r>
      <w:r w:rsidRPr="008C3C5A">
        <w:rPr>
          <w:sz w:val="28"/>
          <w:szCs w:val="28"/>
          <w:lang w:val="sr-Cyrl-CS"/>
        </w:rPr>
        <w:t>добара</w:t>
      </w:r>
      <w:r w:rsidR="00C00D9C">
        <w:rPr>
          <w:sz w:val="28"/>
          <w:szCs w:val="28"/>
          <w:lang w:val="sr-Cyrl-CS"/>
        </w:rPr>
        <w:t xml:space="preserve"> број: </w:t>
      </w:r>
      <w:r w:rsidR="00561362">
        <w:rPr>
          <w:sz w:val="28"/>
          <w:szCs w:val="28"/>
          <w:lang/>
        </w:rPr>
        <w:t>7</w:t>
      </w:r>
      <w:r>
        <w:rPr>
          <w:sz w:val="28"/>
          <w:szCs w:val="28"/>
          <w:lang w:val="sr-Cyrl-CS"/>
        </w:rPr>
        <w:t>/201</w:t>
      </w:r>
      <w:r w:rsidR="00C00D9C">
        <w:rPr>
          <w:sz w:val="28"/>
          <w:szCs w:val="28"/>
        </w:rPr>
        <w:t>9</w:t>
      </w:r>
      <w:r w:rsidRPr="008C3C5A">
        <w:rPr>
          <w:sz w:val="28"/>
          <w:szCs w:val="28"/>
          <w:lang w:val="sr-Cyrl-CS"/>
        </w:rPr>
        <w:t xml:space="preserve">, понуду подносимо за </w:t>
      </w:r>
      <w:r w:rsidRPr="007C7C4E">
        <w:rPr>
          <w:b/>
          <w:i/>
          <w:sz w:val="28"/>
          <w:szCs w:val="28"/>
          <w:u w:val="single"/>
          <w:lang w:val="sr-Cyrl-CS"/>
        </w:rPr>
        <w:t>(обавезно означити</w:t>
      </w:r>
      <w:r w:rsidRPr="008C3C5A">
        <w:rPr>
          <w:b/>
          <w:sz w:val="28"/>
          <w:szCs w:val="28"/>
          <w:u w:val="single"/>
          <w:lang w:val="sr-Cyrl-CS"/>
        </w:rPr>
        <w:t>):</w:t>
      </w:r>
    </w:p>
    <w:p w:rsidR="000D702E" w:rsidRDefault="000D702E" w:rsidP="000D702E">
      <w:pPr>
        <w:jc w:val="both"/>
        <w:outlineLvl w:val="0"/>
        <w:rPr>
          <w:b/>
          <w:sz w:val="28"/>
          <w:szCs w:val="28"/>
          <w:u w:val="single"/>
        </w:rPr>
      </w:pPr>
    </w:p>
    <w:p w:rsidR="000D702E" w:rsidRPr="00810E6B" w:rsidRDefault="000D702E" w:rsidP="000D702E">
      <w:pPr>
        <w:jc w:val="both"/>
        <w:outlineLvl w:val="0"/>
        <w:rPr>
          <w:b/>
          <w:sz w:val="28"/>
          <w:szCs w:val="28"/>
          <w:u w:val="single"/>
        </w:rPr>
      </w:pPr>
    </w:p>
    <w:p w:rsidR="000D702E" w:rsidRPr="008C3C5A" w:rsidRDefault="000D702E" w:rsidP="000D702E">
      <w:pPr>
        <w:numPr>
          <w:ilvl w:val="0"/>
          <w:numId w:val="21"/>
        </w:numPr>
        <w:suppressAutoHyphens w:val="0"/>
        <w:jc w:val="both"/>
        <w:outlineLvl w:val="0"/>
        <w:rPr>
          <w:sz w:val="28"/>
          <w:szCs w:val="28"/>
          <w:lang w:val="sr-Cyrl-CS"/>
        </w:rPr>
      </w:pPr>
      <w:r w:rsidRPr="008C3C5A">
        <w:rPr>
          <w:sz w:val="28"/>
          <w:szCs w:val="28"/>
          <w:lang w:val="sr-Cyrl-CS"/>
        </w:rPr>
        <w:t>Прву партију – канцеларијски прибор</w:t>
      </w:r>
      <w:r>
        <w:rPr>
          <w:sz w:val="28"/>
          <w:szCs w:val="28"/>
          <w:lang w:val="sr-Cyrl-CS"/>
        </w:rPr>
        <w:t>;</w:t>
      </w:r>
      <w:r w:rsidRPr="008C3C5A">
        <w:rPr>
          <w:sz w:val="28"/>
          <w:szCs w:val="28"/>
          <w:lang w:val="sr-Cyrl-CS"/>
        </w:rPr>
        <w:t xml:space="preserve"> </w:t>
      </w:r>
    </w:p>
    <w:p w:rsidR="000D702E" w:rsidRPr="008C3C5A" w:rsidRDefault="000D702E" w:rsidP="000D702E">
      <w:pPr>
        <w:ind w:left="1410"/>
        <w:jc w:val="both"/>
        <w:outlineLvl w:val="0"/>
        <w:rPr>
          <w:sz w:val="28"/>
          <w:szCs w:val="28"/>
          <w:lang w:val="sr-Cyrl-CS"/>
        </w:rPr>
      </w:pPr>
    </w:p>
    <w:p w:rsidR="000D702E" w:rsidRDefault="000D702E" w:rsidP="000D702E">
      <w:pPr>
        <w:numPr>
          <w:ilvl w:val="0"/>
          <w:numId w:val="21"/>
        </w:numPr>
        <w:suppressAutoHyphens w:val="0"/>
        <w:jc w:val="both"/>
        <w:outlineLvl w:val="0"/>
        <w:rPr>
          <w:sz w:val="28"/>
          <w:szCs w:val="28"/>
          <w:lang w:val="sr-Cyrl-CS"/>
        </w:rPr>
      </w:pPr>
      <w:r w:rsidRPr="008C3C5A">
        <w:rPr>
          <w:sz w:val="28"/>
          <w:szCs w:val="28"/>
          <w:lang w:val="sr-Cyrl-CS"/>
        </w:rPr>
        <w:t>Другу партију – штампани обрасци</w:t>
      </w:r>
      <w:r>
        <w:rPr>
          <w:sz w:val="28"/>
          <w:szCs w:val="28"/>
          <w:lang w:val="sr-Cyrl-CS"/>
        </w:rPr>
        <w:t>.</w:t>
      </w:r>
    </w:p>
    <w:p w:rsidR="000D702E" w:rsidRDefault="000D702E" w:rsidP="000D702E">
      <w:pPr>
        <w:suppressAutoHyphens w:val="0"/>
        <w:jc w:val="both"/>
        <w:outlineLvl w:val="0"/>
        <w:rPr>
          <w:sz w:val="28"/>
          <w:szCs w:val="28"/>
          <w:lang w:val="sr-Cyrl-CS"/>
        </w:rPr>
      </w:pPr>
    </w:p>
    <w:p w:rsidR="000D702E" w:rsidRPr="008C3C5A" w:rsidRDefault="000D702E" w:rsidP="000D702E">
      <w:pPr>
        <w:jc w:val="both"/>
        <w:outlineLvl w:val="0"/>
        <w:rPr>
          <w:b/>
          <w:i/>
          <w:sz w:val="28"/>
          <w:szCs w:val="28"/>
          <w:lang w:val="sr-Cyrl-CS"/>
        </w:rPr>
      </w:pPr>
    </w:p>
    <w:p w:rsidR="000D702E" w:rsidRDefault="000D702E" w:rsidP="000D702E">
      <w:pPr>
        <w:jc w:val="both"/>
        <w:outlineLvl w:val="0"/>
        <w:rPr>
          <w:b/>
          <w:i/>
          <w:sz w:val="32"/>
          <w:szCs w:val="32"/>
          <w:lang w:val="sr-Cyrl-CS"/>
        </w:rPr>
      </w:pPr>
    </w:p>
    <w:p w:rsidR="000D702E" w:rsidRDefault="000D702E" w:rsidP="000D702E">
      <w:pPr>
        <w:jc w:val="both"/>
        <w:outlineLvl w:val="0"/>
        <w:rPr>
          <w:b/>
          <w:i/>
          <w:sz w:val="32"/>
          <w:szCs w:val="32"/>
          <w:lang w:val="sr-Cyrl-CS"/>
        </w:rPr>
      </w:pPr>
    </w:p>
    <w:p w:rsidR="000D702E" w:rsidRDefault="000D702E" w:rsidP="000D702E">
      <w:pPr>
        <w:jc w:val="both"/>
        <w:outlineLvl w:val="0"/>
        <w:rPr>
          <w:b/>
          <w:i/>
          <w:sz w:val="32"/>
          <w:szCs w:val="32"/>
          <w:lang w:val="sr-Cyrl-CS"/>
        </w:rPr>
      </w:pPr>
    </w:p>
    <w:p w:rsidR="000D702E" w:rsidRDefault="000D702E" w:rsidP="000D702E">
      <w:pPr>
        <w:tabs>
          <w:tab w:val="left" w:pos="5430"/>
        </w:tabs>
        <w:ind w:left="180" w:hanging="720"/>
        <w:jc w:val="both"/>
        <w:rPr>
          <w:sz w:val="28"/>
          <w:szCs w:val="28"/>
          <w:lang w:val="sr-Cyrl-CS"/>
        </w:rPr>
      </w:pPr>
    </w:p>
    <w:p w:rsidR="000D702E" w:rsidRDefault="000D702E" w:rsidP="000D702E">
      <w:pPr>
        <w:tabs>
          <w:tab w:val="left" w:pos="5430"/>
        </w:tabs>
        <w:jc w:val="both"/>
        <w:rPr>
          <w:lang w:val="sr-Cyrl-CS"/>
        </w:rPr>
      </w:pPr>
      <w:r>
        <w:rPr>
          <w:i/>
          <w:lang w:val="sr-Cyrl-CS"/>
        </w:rPr>
        <w:tab/>
      </w:r>
      <w:r>
        <w:rPr>
          <w:i/>
          <w:lang w:val="sr-Cyrl-CS"/>
        </w:rPr>
        <w:tab/>
      </w:r>
      <w:r>
        <w:rPr>
          <w:i/>
          <w:lang w:val="sr-Cyrl-CS"/>
        </w:rPr>
        <w:tab/>
        <w:t xml:space="preserve">   </w:t>
      </w:r>
      <w:r>
        <w:rPr>
          <w:lang w:val="sr-Cyrl-CS"/>
        </w:rPr>
        <w:t>Потпис понуђача</w:t>
      </w:r>
    </w:p>
    <w:p w:rsidR="000D702E" w:rsidRDefault="000D702E" w:rsidP="000D702E">
      <w:pPr>
        <w:tabs>
          <w:tab w:val="left" w:pos="5430"/>
        </w:tabs>
        <w:jc w:val="both"/>
        <w:rPr>
          <w:i/>
          <w:lang w:val="sr-Cyrl-CS"/>
        </w:rPr>
      </w:pPr>
      <w:r>
        <w:rPr>
          <w:i/>
          <w:lang w:val="sr-Cyrl-CS"/>
        </w:rPr>
        <w:tab/>
      </w:r>
    </w:p>
    <w:p w:rsidR="000D702E" w:rsidRDefault="000D702E" w:rsidP="000D702E">
      <w:pPr>
        <w:tabs>
          <w:tab w:val="left" w:pos="5430"/>
        </w:tabs>
        <w:ind w:left="360"/>
        <w:jc w:val="both"/>
        <w:rPr>
          <w:lang w:val="sr-Cyrl-CS"/>
        </w:rPr>
      </w:pPr>
      <w:r>
        <w:rPr>
          <w:lang w:val="sr-Cyrl-CS"/>
        </w:rPr>
        <w:t>Датум:________________                         М.П.</w:t>
      </w:r>
      <w:r>
        <w:rPr>
          <w:lang w:val="sr-Cyrl-CS"/>
        </w:rPr>
        <w:tab/>
      </w:r>
      <w:r>
        <w:rPr>
          <w:lang w:val="sr-Cyrl-CS"/>
        </w:rPr>
        <w:tab/>
        <w:t>______________________________</w:t>
      </w:r>
    </w:p>
    <w:p w:rsidR="000D702E" w:rsidRDefault="000D702E" w:rsidP="000D702E">
      <w:pPr>
        <w:tabs>
          <w:tab w:val="left" w:pos="5430"/>
        </w:tabs>
        <w:ind w:left="360"/>
        <w:jc w:val="both"/>
        <w:rPr>
          <w:lang w:val="sr-Cyrl-CS"/>
        </w:rPr>
      </w:pPr>
      <w:r>
        <w:rPr>
          <w:lang w:val="sr-Cyrl-CS"/>
        </w:rPr>
        <w:tab/>
      </w:r>
      <w:r>
        <w:rPr>
          <w:lang w:val="sr-Cyrl-CS"/>
        </w:rPr>
        <w:tab/>
      </w:r>
      <w:r>
        <w:rPr>
          <w:lang w:val="sr-Cyrl-CS"/>
        </w:rPr>
        <w:tab/>
      </w:r>
      <w:r>
        <w:rPr>
          <w:lang w:val="sr-Cyrl-CS"/>
        </w:rPr>
        <w:tab/>
        <w:t xml:space="preserve">                                 </w:t>
      </w:r>
    </w:p>
    <w:p w:rsidR="000D702E" w:rsidRDefault="000D702E" w:rsidP="000D702E">
      <w:pPr>
        <w:tabs>
          <w:tab w:val="left" w:pos="5430"/>
        </w:tabs>
        <w:ind w:left="360"/>
        <w:jc w:val="both"/>
        <w:rPr>
          <w:lang w:val="sr-Cyrl-CS"/>
        </w:rPr>
      </w:pPr>
      <w:r>
        <w:rPr>
          <w:lang w:val="sr-Cyrl-CS"/>
        </w:rPr>
        <w:t>Место:________________</w:t>
      </w:r>
      <w:r>
        <w:rPr>
          <w:lang w:val="sr-Cyrl-CS"/>
        </w:rPr>
        <w:tab/>
      </w:r>
    </w:p>
    <w:p w:rsidR="000D702E" w:rsidRPr="00E36534" w:rsidRDefault="000D702E" w:rsidP="000D702E">
      <w:pPr>
        <w:tabs>
          <w:tab w:val="left" w:pos="5430"/>
        </w:tabs>
        <w:jc w:val="center"/>
        <w:rPr>
          <w:sz w:val="36"/>
          <w:szCs w:val="36"/>
          <w:lang w:val="ru-RU"/>
        </w:rPr>
      </w:pPr>
    </w:p>
    <w:p w:rsidR="000D702E" w:rsidRPr="00E36534" w:rsidRDefault="000D702E" w:rsidP="000D702E">
      <w:pPr>
        <w:tabs>
          <w:tab w:val="left" w:pos="5430"/>
        </w:tabs>
        <w:jc w:val="center"/>
        <w:rPr>
          <w:sz w:val="36"/>
          <w:szCs w:val="36"/>
          <w:lang w:val="ru-RU"/>
        </w:rPr>
      </w:pPr>
    </w:p>
    <w:p w:rsidR="000D702E" w:rsidRPr="00E36534" w:rsidRDefault="000D702E" w:rsidP="000D702E">
      <w:pPr>
        <w:tabs>
          <w:tab w:val="left" w:pos="5430"/>
        </w:tabs>
        <w:jc w:val="center"/>
        <w:rPr>
          <w:sz w:val="36"/>
          <w:szCs w:val="36"/>
          <w:lang w:val="ru-RU"/>
        </w:rPr>
      </w:pPr>
    </w:p>
    <w:p w:rsidR="000D702E" w:rsidRPr="00E36534" w:rsidRDefault="000D702E" w:rsidP="000D702E">
      <w:pPr>
        <w:tabs>
          <w:tab w:val="left" w:pos="5430"/>
        </w:tabs>
        <w:jc w:val="center"/>
        <w:rPr>
          <w:sz w:val="36"/>
          <w:szCs w:val="36"/>
          <w:lang w:val="ru-RU"/>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rPr>
          <w:lang w:val="sr-Cyrl-CS"/>
        </w:rPr>
      </w:pPr>
    </w:p>
    <w:p w:rsidR="000D702E" w:rsidRDefault="000D702E" w:rsidP="000D702E">
      <w:pPr>
        <w:ind w:right="-360"/>
      </w:pPr>
    </w:p>
    <w:p w:rsidR="000D702E" w:rsidRDefault="000D702E" w:rsidP="000D702E">
      <w:pPr>
        <w:ind w:right="-360"/>
      </w:pPr>
    </w:p>
    <w:p w:rsidR="000D702E" w:rsidRDefault="000D702E" w:rsidP="000D702E">
      <w:pPr>
        <w:ind w:right="-360"/>
      </w:pPr>
    </w:p>
    <w:p w:rsidR="000D702E" w:rsidRDefault="000D702E" w:rsidP="000D702E">
      <w:pPr>
        <w:ind w:right="-360"/>
      </w:pPr>
    </w:p>
    <w:p w:rsidR="00F3376C" w:rsidRDefault="00F3376C" w:rsidP="000D702E">
      <w:pPr>
        <w:ind w:right="-360"/>
      </w:pPr>
    </w:p>
    <w:p w:rsidR="00561362" w:rsidRDefault="00561362" w:rsidP="000D702E">
      <w:pPr>
        <w:ind w:right="-360"/>
      </w:pPr>
    </w:p>
    <w:p w:rsidR="00561362" w:rsidRPr="00F3376C" w:rsidRDefault="00561362" w:rsidP="000D702E">
      <w:pPr>
        <w:ind w:right="-360"/>
      </w:pPr>
    </w:p>
    <w:p w:rsidR="008D1584" w:rsidRPr="008D1584" w:rsidRDefault="008D1584" w:rsidP="000D702E">
      <w:pPr>
        <w:ind w:right="-360"/>
      </w:pPr>
    </w:p>
    <w:p w:rsidR="000D702E" w:rsidRPr="00D36802" w:rsidRDefault="00A67049" w:rsidP="000D702E">
      <w:pPr>
        <w:ind w:right="-360"/>
        <w:jc w:val="center"/>
        <w:rPr>
          <w:sz w:val="32"/>
          <w:szCs w:val="32"/>
          <w:lang w:val="sr-Cyrl-CS"/>
        </w:rPr>
      </w:pPr>
      <w:r>
        <w:rPr>
          <w:sz w:val="32"/>
          <w:szCs w:val="32"/>
        </w:rPr>
        <w:lastRenderedPageBreak/>
        <w:t>IX</w:t>
      </w:r>
      <w:r w:rsidR="000D702E" w:rsidRPr="00D36802">
        <w:rPr>
          <w:sz w:val="32"/>
          <w:szCs w:val="32"/>
          <w:lang w:val="sr-Cyrl-CS"/>
        </w:rPr>
        <w:t xml:space="preserve">   УПУТСТВО ПОНУЂАЧИМА КАКО ДА САЧИНЕ ПОНУДУ</w:t>
      </w:r>
    </w:p>
    <w:p w:rsidR="000D702E" w:rsidRDefault="000D702E" w:rsidP="000D702E">
      <w:pPr>
        <w:ind w:right="-360"/>
        <w:jc w:val="both"/>
        <w:rPr>
          <w:sz w:val="28"/>
          <w:szCs w:val="28"/>
          <w:lang w:val="sr-Cyrl-CS"/>
        </w:rPr>
      </w:pPr>
    </w:p>
    <w:p w:rsidR="000D702E" w:rsidRDefault="000D702E" w:rsidP="000D702E">
      <w:pPr>
        <w:ind w:right="-360"/>
        <w:jc w:val="both"/>
        <w:rPr>
          <w:b/>
          <w:lang w:val="sr-Cyrl-CS"/>
        </w:rPr>
      </w:pPr>
      <w:r>
        <w:rPr>
          <w:b/>
          <w:lang w:val="sr-Cyrl-CS"/>
        </w:rPr>
        <w:t>1. ПОДАЦИ О ЈЕЗИКУ НА КОЈЕМ ПОНУДА МОРА ДА БУДЕ САСТАВЉЕНА</w:t>
      </w:r>
    </w:p>
    <w:p w:rsidR="000D702E" w:rsidRDefault="000D702E" w:rsidP="000D702E">
      <w:pPr>
        <w:ind w:left="720" w:right="-360"/>
        <w:jc w:val="both"/>
        <w:rPr>
          <w:lang w:val="sr-Cyrl-CS"/>
        </w:rPr>
      </w:pPr>
    </w:p>
    <w:p w:rsidR="000D702E" w:rsidRPr="00CC0521" w:rsidRDefault="000D702E" w:rsidP="000D702E">
      <w:pPr>
        <w:jc w:val="both"/>
      </w:pPr>
      <w:r>
        <w:rPr>
          <w:lang w:val="sr-Cyrl-CS"/>
        </w:rPr>
        <w:tab/>
      </w:r>
      <w:r w:rsidRPr="00CC0521">
        <w:t>Понуђач подноси понуду на српском језику.</w:t>
      </w:r>
    </w:p>
    <w:p w:rsidR="000D702E" w:rsidRPr="000719DA" w:rsidRDefault="000D702E" w:rsidP="000D702E">
      <w:pPr>
        <w:jc w:val="both"/>
      </w:pPr>
      <w:r>
        <w:tab/>
      </w:r>
      <w:r w:rsidRPr="000719DA">
        <w:t>Уколико је одређени документ на страном језику, понуђач је дужан да поред документа на страном језику достави и превод тог документа на српски језик, који је оверен од стране судског тумача.</w:t>
      </w:r>
    </w:p>
    <w:p w:rsidR="000D702E" w:rsidRDefault="000D702E" w:rsidP="000D702E">
      <w:pPr>
        <w:jc w:val="both"/>
        <w:rPr>
          <w:b/>
          <w:lang w:val="sr-Cyrl-CS"/>
        </w:rPr>
      </w:pPr>
    </w:p>
    <w:p w:rsidR="000D702E" w:rsidRDefault="000D702E" w:rsidP="000D702E">
      <w:pPr>
        <w:ind w:right="-360"/>
        <w:jc w:val="both"/>
        <w:rPr>
          <w:b/>
          <w:lang w:val="sr-Cyrl-CS"/>
        </w:rPr>
      </w:pPr>
      <w:r>
        <w:rPr>
          <w:b/>
          <w:lang w:val="sr-Cyrl-CS"/>
        </w:rPr>
        <w:t>2.</w:t>
      </w:r>
      <w:r w:rsidR="008D1584">
        <w:rPr>
          <w:b/>
          <w:lang w:val="sr-Cyrl-CS"/>
        </w:rPr>
        <w:t xml:space="preserve"> </w:t>
      </w:r>
      <w:r>
        <w:rPr>
          <w:b/>
          <w:lang w:val="sr-Cyrl-CS"/>
        </w:rPr>
        <w:t>НАЧИН НА КОЈИ ПОНУДА МОРА ДА БУДЕ САЧИЊЕНА</w:t>
      </w:r>
    </w:p>
    <w:p w:rsidR="000D702E" w:rsidRDefault="000D702E" w:rsidP="000D702E">
      <w:pPr>
        <w:ind w:left="360" w:right="-360"/>
        <w:jc w:val="both"/>
        <w:rPr>
          <w:lang w:val="sr-Cyrl-CS"/>
        </w:rPr>
      </w:pPr>
    </w:p>
    <w:p w:rsidR="000D702E" w:rsidRDefault="000D702E" w:rsidP="000D702E">
      <w:pPr>
        <w:ind w:firstLine="360"/>
        <w:jc w:val="both"/>
        <w:rPr>
          <w:lang w:val="sr-Cyrl-CS"/>
        </w:rPr>
      </w:pPr>
      <w:r>
        <w:rPr>
          <w:lang w:val="sr-Cyrl-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0D702E" w:rsidRDefault="000D702E" w:rsidP="000D702E">
      <w:pPr>
        <w:ind w:firstLine="360"/>
        <w:jc w:val="both"/>
        <w:rPr>
          <w:lang w:val="sr-Cyrl-CS"/>
        </w:rPr>
      </w:pPr>
      <w:r>
        <w:rPr>
          <w:lang w:val="sr-Cyrl-CS"/>
        </w:rPr>
        <w:t>На полеђини коверте или на кутији навести назив и адресу понуђача.</w:t>
      </w:r>
    </w:p>
    <w:p w:rsidR="000D702E" w:rsidRDefault="000D702E" w:rsidP="000D702E">
      <w:pPr>
        <w:ind w:firstLine="360"/>
        <w:jc w:val="both"/>
        <w:rPr>
          <w:lang w:val="sr-Cyrl-CS"/>
        </w:rPr>
      </w:pPr>
      <w:r>
        <w:rPr>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D702E" w:rsidRDefault="000D702E" w:rsidP="000D702E">
      <w:pPr>
        <w:ind w:firstLine="360"/>
        <w:jc w:val="both"/>
        <w:rPr>
          <w:lang w:val="sr-Cyrl-CS"/>
        </w:rPr>
      </w:pPr>
    </w:p>
    <w:p w:rsidR="000D702E" w:rsidRDefault="000D702E" w:rsidP="000D702E">
      <w:pPr>
        <w:ind w:firstLine="360"/>
        <w:jc w:val="both"/>
        <w:rPr>
          <w:lang w:val="sr-Cyrl-CS"/>
        </w:rPr>
      </w:pPr>
      <w:r>
        <w:rPr>
          <w:lang w:val="sr-Cyrl-CS"/>
        </w:rPr>
        <w:t>Понуду доставити на адресу: Општинска управа Кучево, ул.</w:t>
      </w:r>
      <w:r w:rsidR="008D1584">
        <w:rPr>
          <w:lang w:val="sr-Cyrl-CS"/>
        </w:rPr>
        <w:t xml:space="preserve"> </w:t>
      </w:r>
      <w:r>
        <w:rPr>
          <w:lang w:val="sr-Cyrl-CS"/>
        </w:rPr>
        <w:t>Светог Саве бр.</w:t>
      </w:r>
      <w:r w:rsidR="008D1584">
        <w:rPr>
          <w:lang w:val="sr-Cyrl-CS"/>
        </w:rPr>
        <w:t xml:space="preserve"> </w:t>
      </w:r>
      <w:r>
        <w:rPr>
          <w:lang w:val="sr-Cyrl-CS"/>
        </w:rPr>
        <w:t>76, 12240 Кучево са назнаком:</w:t>
      </w:r>
    </w:p>
    <w:p w:rsidR="000D702E" w:rsidRDefault="000D702E" w:rsidP="000D702E">
      <w:pPr>
        <w:ind w:firstLine="360"/>
        <w:jc w:val="both"/>
        <w:rPr>
          <w:lang w:val="sr-Cyrl-CS"/>
        </w:rPr>
      </w:pPr>
    </w:p>
    <w:p w:rsidR="000D702E" w:rsidRDefault="008D1584" w:rsidP="00F3376C">
      <w:pPr>
        <w:ind w:firstLine="360"/>
        <w:jc w:val="both"/>
        <w:rPr>
          <w:b/>
          <w:lang w:val="sr-Cyrl-CS"/>
        </w:rPr>
      </w:pPr>
      <w:r>
        <w:rPr>
          <w:b/>
          <w:lang w:val="sr-Cyrl-CS"/>
        </w:rPr>
        <w:t xml:space="preserve"> „</w:t>
      </w:r>
      <w:r w:rsidR="000D702E">
        <w:rPr>
          <w:b/>
          <w:lang w:val="sr-Cyrl-CS"/>
        </w:rPr>
        <w:t xml:space="preserve">Понуда за јавну набавку добара – набавка канцеларијског материјала за потребе Општинске управе Кучево, ЈНМВ добара број: </w:t>
      </w:r>
      <w:r w:rsidR="00561362">
        <w:rPr>
          <w:b/>
        </w:rPr>
        <w:t>7</w:t>
      </w:r>
      <w:r w:rsidR="000D702E" w:rsidRPr="00E36534">
        <w:rPr>
          <w:b/>
          <w:lang w:val="ru-RU"/>
        </w:rPr>
        <w:t>/201</w:t>
      </w:r>
      <w:r w:rsidR="00816EA5">
        <w:rPr>
          <w:b/>
        </w:rPr>
        <w:t>9</w:t>
      </w:r>
      <w:r w:rsidR="000D702E">
        <w:rPr>
          <w:b/>
          <w:lang w:val="sr-Cyrl-CS"/>
        </w:rPr>
        <w:t xml:space="preserve"> - НЕ ОТВАРАТИ</w:t>
      </w:r>
      <w:r w:rsidR="005E32B3">
        <w:rPr>
          <w:b/>
          <w:lang w:val="sr-Cyrl-CS"/>
        </w:rPr>
        <w:t>“</w:t>
      </w:r>
      <w:r w:rsidR="000D702E">
        <w:rPr>
          <w:b/>
          <w:lang w:val="sr-Cyrl-CS"/>
        </w:rPr>
        <w:t>, са назнаком  партије за коју понуђач подноси понуду Партија бр.1 и/или Партија бр.2.</w:t>
      </w:r>
      <w:r w:rsidR="00816EA5">
        <w:rPr>
          <w:b/>
          <w:lang w:val="sr-Cyrl-CS"/>
        </w:rPr>
        <w:t xml:space="preserve"> </w:t>
      </w:r>
    </w:p>
    <w:p w:rsidR="00F3376C" w:rsidRDefault="00F3376C" w:rsidP="00F3376C">
      <w:pPr>
        <w:ind w:firstLine="360"/>
        <w:jc w:val="both"/>
        <w:rPr>
          <w:b/>
          <w:lang w:val="sr-Cyrl-CS"/>
        </w:rPr>
      </w:pPr>
    </w:p>
    <w:p w:rsidR="000D702E" w:rsidRDefault="000D702E" w:rsidP="000D702E">
      <w:pPr>
        <w:ind w:firstLine="360"/>
        <w:jc w:val="both"/>
        <w:rPr>
          <w:lang w:val="sr-Cyrl-CS"/>
        </w:rPr>
      </w:pPr>
      <w:r>
        <w:rPr>
          <w:lang w:val="sr-Cyrl-CS"/>
        </w:rPr>
        <w:t xml:space="preserve">Понуда се сматра благовременом уколико је примљена од стране наручиоца до дана </w:t>
      </w:r>
      <w:r w:rsidR="00F3376C">
        <w:t>27</w:t>
      </w:r>
      <w:r w:rsidR="00AD03DE">
        <w:rPr>
          <w:lang w:val="sr-Cyrl-CS"/>
        </w:rPr>
        <w:t>.02.2019</w:t>
      </w:r>
      <w:r>
        <w:rPr>
          <w:lang w:val="sr-Cyrl-CS"/>
        </w:rPr>
        <w:t>.</w:t>
      </w:r>
      <w:r w:rsidR="005E32B3">
        <w:rPr>
          <w:lang w:val="sr-Cyrl-CS"/>
        </w:rPr>
        <w:t xml:space="preserve"> </w:t>
      </w:r>
      <w:r>
        <w:rPr>
          <w:lang w:val="sr-Cyrl-CS"/>
        </w:rPr>
        <w:t>године, до 1</w:t>
      </w:r>
      <w:r w:rsidR="00561362">
        <w:rPr>
          <w:lang/>
        </w:rPr>
        <w:t>3</w:t>
      </w:r>
      <w:r>
        <w:rPr>
          <w:lang w:val="sr-Cyrl-CS"/>
        </w:rPr>
        <w:t>,00 часова.</w:t>
      </w:r>
    </w:p>
    <w:p w:rsidR="004E7240" w:rsidRDefault="000D702E" w:rsidP="004E7240">
      <w:pPr>
        <w:tabs>
          <w:tab w:val="left" w:pos="2910"/>
        </w:tabs>
        <w:ind w:firstLine="360"/>
        <w:jc w:val="both"/>
        <w:rPr>
          <w:lang w:val="sr-Cyrl-CS"/>
        </w:rPr>
      </w:pPr>
      <w:r>
        <w:rPr>
          <w:lang w:val="sr-Cyrl-CS"/>
        </w:rPr>
        <w:t>Отварање понуда обавиће се јавно у просторијама Општинске управе Кучево, канцеларија бр</w:t>
      </w:r>
      <w:r>
        <w:t>.</w:t>
      </w:r>
      <w:r w:rsidR="0058425E">
        <w:t xml:space="preserve"> </w:t>
      </w:r>
      <w:r>
        <w:rPr>
          <w:lang w:val="sr-Cyrl-CS"/>
        </w:rPr>
        <w:t xml:space="preserve">26 – скупштинска сала, дана </w:t>
      </w:r>
      <w:r w:rsidR="00561362">
        <w:t>27</w:t>
      </w:r>
      <w:r w:rsidR="00AD03DE">
        <w:rPr>
          <w:lang w:val="sr-Cyrl-CS"/>
        </w:rPr>
        <w:t>.02.2019</w:t>
      </w:r>
      <w:r>
        <w:rPr>
          <w:lang w:val="sr-Cyrl-CS"/>
        </w:rPr>
        <w:t>.</w:t>
      </w:r>
      <w:r w:rsidR="003D4BFF">
        <w:rPr>
          <w:lang w:val="sr-Cyrl-CS"/>
        </w:rPr>
        <w:t xml:space="preserve"> </w:t>
      </w:r>
      <w:r>
        <w:rPr>
          <w:lang w:val="sr-Cyrl-CS"/>
        </w:rPr>
        <w:t>године</w:t>
      </w:r>
      <w:r w:rsidR="00561362">
        <w:rPr>
          <w:lang w:val="sr-Cyrl-CS"/>
        </w:rPr>
        <w:t>, у 1</w:t>
      </w:r>
      <w:r w:rsidR="00561362">
        <w:rPr>
          <w:lang/>
        </w:rPr>
        <w:t>3</w:t>
      </w:r>
      <w:r w:rsidR="004E7240">
        <w:rPr>
          <w:lang w:val="sr-Cyrl-CS"/>
        </w:rPr>
        <w:t>,30 часова.</w:t>
      </w:r>
    </w:p>
    <w:p w:rsidR="000D702E" w:rsidRDefault="000D702E" w:rsidP="004E7240">
      <w:pPr>
        <w:tabs>
          <w:tab w:val="left" w:pos="2910"/>
        </w:tabs>
        <w:ind w:firstLine="360"/>
        <w:jc w:val="both"/>
        <w:rPr>
          <w:lang w:val="sr-Cyrl-CS"/>
        </w:rPr>
      </w:pPr>
      <w:r>
        <w:rPr>
          <w:lang w:val="sr-Cyrl-CS"/>
        </w:rPr>
        <w:t xml:space="preserve"> </w:t>
      </w:r>
    </w:p>
    <w:p w:rsidR="000D702E" w:rsidRDefault="000D702E" w:rsidP="000D702E">
      <w:pPr>
        <w:ind w:firstLine="360"/>
        <w:jc w:val="both"/>
        <w:rPr>
          <w:lang w:val="sr-Cyrl-CS"/>
        </w:rPr>
      </w:pPr>
      <w:r>
        <w:rPr>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0D702E" w:rsidRDefault="000D702E" w:rsidP="000D702E">
      <w:pPr>
        <w:ind w:firstLine="360"/>
        <w:jc w:val="both"/>
        <w:rPr>
          <w:lang w:val="sr-Cyrl-CS"/>
        </w:rPr>
      </w:pPr>
      <w:r>
        <w:rPr>
          <w:lang w:val="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w:t>
      </w:r>
      <w:r w:rsidR="00EA28FB">
        <w:rPr>
          <w:lang w:val="sr-Cyrl-CS"/>
        </w:rPr>
        <w:t>е неблаговременом.</w:t>
      </w:r>
      <w:r>
        <w:rPr>
          <w:lang w:val="sr-Cyrl-CS"/>
        </w:rPr>
        <w:t xml:space="preserve">  </w:t>
      </w:r>
      <w:r w:rsidRPr="000719DA">
        <w:t>Неблаговремену понуду наручилац ће по окончању поступка отварања понуда вратити неотворену понуђачу, са назнаком да је иста поднета неблаговремено.</w:t>
      </w:r>
    </w:p>
    <w:p w:rsidR="000D702E" w:rsidRDefault="000D702E" w:rsidP="000D702E">
      <w:pPr>
        <w:ind w:firstLine="360"/>
        <w:jc w:val="both"/>
        <w:rPr>
          <w:lang w:val="sr-Cyrl-CS"/>
        </w:rPr>
      </w:pPr>
      <w:r>
        <w:rPr>
          <w:lang w:val="sr-Cyrl-CS"/>
        </w:rPr>
        <w:t>Представник понуђача, пре почетка јавног отварања понуда потребно је да поднесе Комисији за јавну набавку писмено овлашћење за учешће у поступку јавног отварања понуда, које је заведено код понуђача, оверено печатом и потписано од стране одговорног лица понуђача.</w:t>
      </w:r>
    </w:p>
    <w:p w:rsidR="000D702E" w:rsidRDefault="000D702E" w:rsidP="000D702E">
      <w:pPr>
        <w:jc w:val="both"/>
        <w:rPr>
          <w:lang w:val="sr-Cyrl-CS"/>
        </w:rPr>
      </w:pPr>
      <w:r>
        <w:rPr>
          <w:lang w:val="sr-Cyrl-CS"/>
        </w:rPr>
        <w:t xml:space="preserve">      Обрасце дате у конкурсној документацији понуђачи треба да попуне читко, како би се могла утврдити стварна садржина понуде, а овлашћено лице понуђача исте потписује и оверава печатом. </w:t>
      </w:r>
    </w:p>
    <w:p w:rsidR="000D702E" w:rsidRDefault="000D702E" w:rsidP="000D702E">
      <w:pPr>
        <w:ind w:left="270"/>
        <w:jc w:val="both"/>
        <w:rPr>
          <w:lang w:val="sr-Cyrl-CS"/>
        </w:rPr>
      </w:pPr>
      <w:r>
        <w:rPr>
          <w:lang w:val="sr-Cyrl-CS"/>
        </w:rPr>
        <w:lastRenderedPageBreak/>
        <w:t xml:space="preserve">     Понуда мора бити јасна и недвосмислена.</w:t>
      </w:r>
    </w:p>
    <w:p w:rsidR="000D702E" w:rsidRPr="000719DA" w:rsidRDefault="000D702E" w:rsidP="000D702E">
      <w:pPr>
        <w:jc w:val="both"/>
      </w:pPr>
      <w:r>
        <w:t xml:space="preserve">         </w:t>
      </w:r>
      <w:r w:rsidRPr="000719DA">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(Изјава о независној понуди, Изјава о испуњености услова из члана 75.</w:t>
      </w:r>
      <w:r>
        <w:t xml:space="preserve"> и члана 76.</w:t>
      </w:r>
      <w:r w:rsidRPr="000719DA">
        <w:t>), који морају бити потписани и оверени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сагласно члану 81. Закона.</w:t>
      </w:r>
    </w:p>
    <w:p w:rsidR="000D702E" w:rsidRPr="000719DA" w:rsidRDefault="000D702E" w:rsidP="000D702E">
      <w:pPr>
        <w:jc w:val="both"/>
      </w:pPr>
      <w:r w:rsidRPr="000719DA">
        <w:tab/>
        <w:t>Модел Уговора потребно је да овери печатом и потпише овлашћено лице понуђача које наступа самостално или са подизвођачем, чиме потврђује да прихвата све елементе Уговора, јер исти представља садржину Уговора који ће бити закључен са изабраним понуђечем.</w:t>
      </w:r>
    </w:p>
    <w:p w:rsidR="000D702E" w:rsidRPr="000719DA" w:rsidRDefault="000D702E" w:rsidP="000D702E">
      <w:pPr>
        <w:jc w:val="both"/>
      </w:pPr>
      <w:r w:rsidRPr="000719DA">
        <w:tab/>
        <w:t xml:space="preserve">Модел Уговора потребно је да овери печатом и потпише овлашћено лице групе понуђача, а на начин како су то понуђачи из групе понуђача регулисали споразумом о заједничком наступу, чиме потврђују да прихватају све елементе Уговора. </w:t>
      </w:r>
    </w:p>
    <w:p w:rsidR="000D702E" w:rsidRDefault="000D702E" w:rsidP="000D702E">
      <w:pPr>
        <w:jc w:val="both"/>
      </w:pPr>
      <w:r w:rsidRPr="000719DA">
        <w:tab/>
        <w:t>Уколико понуђач из оправданих разлога одбије да закључи Уговор о јавној набавци, након што му је Уговор додељен, исто може представљати негативну референцу према члану 82. став 1. тачка 3. Закона о јавним набавкама.</w:t>
      </w:r>
    </w:p>
    <w:p w:rsidR="000D702E" w:rsidRDefault="000D702E" w:rsidP="000D702E">
      <w:pPr>
        <w:jc w:val="both"/>
      </w:pPr>
    </w:p>
    <w:p w:rsidR="000D702E" w:rsidRPr="000719DA" w:rsidRDefault="000D702E" w:rsidP="000D702E">
      <w:pPr>
        <w:autoSpaceDE w:val="0"/>
        <w:autoSpaceDN w:val="0"/>
        <w:adjustRightInd w:val="0"/>
        <w:jc w:val="both"/>
      </w:pPr>
      <w:r w:rsidRPr="000719DA">
        <w:tab/>
      </w:r>
      <w:r w:rsidRPr="000719DA">
        <w:rPr>
          <w:u w:val="single"/>
        </w:rPr>
        <w:t>Понуда мора да садржи оверен и потписан</w:t>
      </w:r>
      <w:r w:rsidRPr="000719DA">
        <w:t xml:space="preserve">: </w:t>
      </w:r>
    </w:p>
    <w:p w:rsidR="000D702E" w:rsidRDefault="00826555" w:rsidP="000D702E">
      <w:pPr>
        <w:numPr>
          <w:ilvl w:val="0"/>
          <w:numId w:val="22"/>
        </w:numPr>
        <w:autoSpaceDE w:val="0"/>
        <w:autoSpaceDN w:val="0"/>
        <w:adjustRightInd w:val="0"/>
        <w:jc w:val="both"/>
      </w:pPr>
      <w:r>
        <w:t>Образац понуде (Образац 1 – за партију бр.1</w:t>
      </w:r>
      <w:r w:rsidR="000D702E" w:rsidRPr="000719DA">
        <w:t xml:space="preserve">); </w:t>
      </w:r>
    </w:p>
    <w:p w:rsidR="000D702E" w:rsidRPr="000719DA" w:rsidRDefault="000D702E" w:rsidP="000D702E">
      <w:pPr>
        <w:numPr>
          <w:ilvl w:val="0"/>
          <w:numId w:val="22"/>
        </w:numPr>
        <w:autoSpaceDE w:val="0"/>
        <w:autoSpaceDN w:val="0"/>
        <w:adjustRightInd w:val="0"/>
        <w:jc w:val="both"/>
      </w:pPr>
      <w:r>
        <w:t>Образац понуде (Образац 1/1</w:t>
      </w:r>
      <w:r w:rsidR="00826555">
        <w:t xml:space="preserve"> – за партију бр.2</w:t>
      </w:r>
      <w:r>
        <w:t>);</w:t>
      </w:r>
    </w:p>
    <w:p w:rsidR="000D702E" w:rsidRDefault="000D702E" w:rsidP="000D702E">
      <w:pPr>
        <w:numPr>
          <w:ilvl w:val="0"/>
          <w:numId w:val="22"/>
        </w:numPr>
        <w:autoSpaceDE w:val="0"/>
        <w:autoSpaceDN w:val="0"/>
        <w:adjustRightInd w:val="0"/>
        <w:jc w:val="both"/>
      </w:pPr>
      <w:r w:rsidRPr="000719DA">
        <w:t>Образац структуре цене са упутств</w:t>
      </w:r>
      <w:r w:rsidR="00826555">
        <w:t>ом како да се попуни (Образац 2 – за партију бр.1</w:t>
      </w:r>
      <w:r w:rsidRPr="000719DA">
        <w:t>);</w:t>
      </w:r>
    </w:p>
    <w:p w:rsidR="000D702E" w:rsidRPr="000719DA" w:rsidRDefault="00826555" w:rsidP="000D702E">
      <w:pPr>
        <w:numPr>
          <w:ilvl w:val="0"/>
          <w:numId w:val="22"/>
        </w:numPr>
        <w:autoSpaceDE w:val="0"/>
        <w:autoSpaceDN w:val="0"/>
        <w:adjustRightInd w:val="0"/>
        <w:jc w:val="both"/>
      </w:pPr>
      <w:r>
        <w:t>Образац структуре</w:t>
      </w:r>
      <w:r w:rsidR="000D702E">
        <w:t xml:space="preserve"> цене са упутством како да се попуни (Образац 2/1</w:t>
      </w:r>
      <w:r>
        <w:t xml:space="preserve"> – за партију бр.2</w:t>
      </w:r>
      <w:r w:rsidR="000D702E">
        <w:t>);</w:t>
      </w:r>
    </w:p>
    <w:p w:rsidR="000D702E" w:rsidRPr="000719DA" w:rsidRDefault="000D702E" w:rsidP="000D702E">
      <w:pPr>
        <w:numPr>
          <w:ilvl w:val="0"/>
          <w:numId w:val="22"/>
        </w:numPr>
        <w:autoSpaceDE w:val="0"/>
        <w:autoSpaceDN w:val="0"/>
        <w:adjustRightInd w:val="0"/>
        <w:jc w:val="both"/>
      </w:pPr>
      <w:r w:rsidRPr="000719DA">
        <w:t>Образац трошкова припреме понуде (Образац 3.</w:t>
      </w:r>
      <w:r w:rsidRPr="004F4EF7">
        <w:t xml:space="preserve"> </w:t>
      </w:r>
      <w:r>
        <w:t>- достављање овог обрасца није обавезно</w:t>
      </w:r>
      <w:r w:rsidRPr="000719DA">
        <w:t>);</w:t>
      </w:r>
    </w:p>
    <w:p w:rsidR="000D702E" w:rsidRPr="000719DA" w:rsidRDefault="000D702E" w:rsidP="000D702E">
      <w:pPr>
        <w:numPr>
          <w:ilvl w:val="0"/>
          <w:numId w:val="22"/>
        </w:numPr>
        <w:autoSpaceDE w:val="0"/>
        <w:autoSpaceDN w:val="0"/>
        <w:adjustRightInd w:val="0"/>
        <w:jc w:val="both"/>
      </w:pPr>
      <w:r w:rsidRPr="000719DA">
        <w:t>Образац изјаве о независној понуди (Образац 4.);</w:t>
      </w:r>
    </w:p>
    <w:p w:rsidR="000D702E" w:rsidRPr="00110955" w:rsidRDefault="000D702E" w:rsidP="000D702E">
      <w:pPr>
        <w:numPr>
          <w:ilvl w:val="0"/>
          <w:numId w:val="22"/>
        </w:numPr>
        <w:autoSpaceDE w:val="0"/>
        <w:autoSpaceDN w:val="0"/>
        <w:adjustRightInd w:val="0"/>
        <w:jc w:val="both"/>
      </w:pPr>
      <w:r w:rsidRPr="000719DA">
        <w:t>Образац изјаве понуђача о испуњености услова за учешће у поступку јавне набавке - чл. 75.</w:t>
      </w:r>
      <w:r>
        <w:t xml:space="preserve"> и чл.76. ЗЈН</w:t>
      </w:r>
      <w:r w:rsidRPr="000719DA">
        <w:t xml:space="preserve"> (Образац </w:t>
      </w:r>
      <w:r w:rsidRPr="00110955">
        <w:t>5.);</w:t>
      </w:r>
    </w:p>
    <w:p w:rsidR="000D702E" w:rsidRPr="00110955" w:rsidRDefault="000D702E" w:rsidP="000D702E">
      <w:pPr>
        <w:numPr>
          <w:ilvl w:val="0"/>
          <w:numId w:val="22"/>
        </w:numPr>
        <w:autoSpaceDE w:val="0"/>
        <w:autoSpaceDN w:val="0"/>
        <w:adjustRightInd w:val="0"/>
        <w:jc w:val="both"/>
      </w:pPr>
      <w:r w:rsidRPr="00110955">
        <w:t>Образац изјаве подизвођача о испуњености услова за учешће у поступку јавне набавке - чл</w:t>
      </w:r>
      <w:r w:rsidR="005B3E0A">
        <w:t>. 75. (Образац 6.) - доставља понуђач само уколико</w:t>
      </w:r>
      <w:r w:rsidRPr="00110955">
        <w:t xml:space="preserve"> подноси понуду са подизвођачем;</w:t>
      </w:r>
    </w:p>
    <w:p w:rsidR="000D702E" w:rsidRDefault="000D702E" w:rsidP="000D702E">
      <w:pPr>
        <w:numPr>
          <w:ilvl w:val="0"/>
          <w:numId w:val="22"/>
        </w:numPr>
        <w:autoSpaceDE w:val="0"/>
        <w:autoSpaceDN w:val="0"/>
        <w:adjustRightInd w:val="0"/>
        <w:jc w:val="both"/>
      </w:pPr>
      <w:r w:rsidRPr="00110955">
        <w:t>Модел уговора (поглав</w:t>
      </w:r>
      <w:r w:rsidR="007D7518">
        <w:t>ље VII конкурсне документације</w:t>
      </w:r>
      <w:r w:rsidR="00826555">
        <w:t xml:space="preserve"> (</w:t>
      </w:r>
      <w:r w:rsidR="00ED103A">
        <w:t>Модел уговора попунити за сваку партију посебно за коју се подноси понуда</w:t>
      </w:r>
      <w:r w:rsidR="00826555">
        <w:t>))</w:t>
      </w:r>
      <w:r w:rsidR="007D7518">
        <w:t>;</w:t>
      </w:r>
      <w:r>
        <w:t xml:space="preserve"> </w:t>
      </w:r>
    </w:p>
    <w:p w:rsidR="000D702E" w:rsidRPr="007D7518" w:rsidRDefault="000D702E" w:rsidP="00EA28FB">
      <w:pPr>
        <w:numPr>
          <w:ilvl w:val="0"/>
          <w:numId w:val="22"/>
        </w:numPr>
        <w:autoSpaceDE w:val="0"/>
        <w:autoSpaceDN w:val="0"/>
        <w:adjustRightInd w:val="0"/>
        <w:jc w:val="both"/>
      </w:pPr>
      <w:r>
        <w:t>Образац Изјаве понуђача о партијама за које подносе понуду</w:t>
      </w:r>
      <w:r w:rsidR="00EA28FB">
        <w:t xml:space="preserve"> (поглавље VIII конкурсне докуме</w:t>
      </w:r>
      <w:r w:rsidR="007D7518">
        <w:t xml:space="preserve">нтације) и </w:t>
      </w:r>
    </w:p>
    <w:p w:rsidR="007D7518" w:rsidRPr="00470157" w:rsidRDefault="007D7518" w:rsidP="007D7518">
      <w:pPr>
        <w:numPr>
          <w:ilvl w:val="0"/>
          <w:numId w:val="22"/>
        </w:numPr>
        <w:autoSpaceDE w:val="0"/>
        <w:autoSpaceDN w:val="0"/>
        <w:adjustRightInd w:val="0"/>
        <w:jc w:val="both"/>
      </w:pPr>
      <w:r w:rsidRPr="00110955">
        <w:t>Споразум о заједничком наступу (споразум подноси само група понуђача уколико наступа заједно)</w:t>
      </w:r>
      <w:r>
        <w:t>.</w:t>
      </w:r>
    </w:p>
    <w:p w:rsidR="00470157" w:rsidRPr="007D7518" w:rsidRDefault="00470157" w:rsidP="00470157">
      <w:pPr>
        <w:autoSpaceDE w:val="0"/>
        <w:autoSpaceDN w:val="0"/>
        <w:adjustRightInd w:val="0"/>
        <w:ind w:left="720"/>
        <w:jc w:val="both"/>
      </w:pPr>
    </w:p>
    <w:p w:rsidR="000D702E" w:rsidRDefault="00470157" w:rsidP="000D702E">
      <w:pPr>
        <w:jc w:val="both"/>
        <w:rPr>
          <w:lang w:val="sr-Cyrl-CS"/>
        </w:rPr>
      </w:pPr>
      <w:r>
        <w:rPr>
          <w:lang w:val="sr-Cyrl-CS"/>
        </w:rPr>
        <w:t>НАПОМЕНА: Образац понуде и Образац структуре цене са упутством како да се попуни, понуђач доставља за партиј</w:t>
      </w:r>
      <w:r w:rsidR="00C74E4C">
        <w:rPr>
          <w:lang w:val="sr-Cyrl-CS"/>
        </w:rPr>
        <w:t>у</w:t>
      </w:r>
      <w:r>
        <w:rPr>
          <w:lang w:val="sr-Cyrl-CS"/>
        </w:rPr>
        <w:t xml:space="preserve"> за кој</w:t>
      </w:r>
      <w:r w:rsidR="00C74E4C">
        <w:rPr>
          <w:lang w:val="sr-Cyrl-CS"/>
        </w:rPr>
        <w:t>у</w:t>
      </w:r>
      <w:r>
        <w:rPr>
          <w:lang w:val="sr-Cyrl-CS"/>
        </w:rPr>
        <w:t xml:space="preserve"> поднос</w:t>
      </w:r>
      <w:r w:rsidR="00276B37">
        <w:rPr>
          <w:lang w:val="sr-Cyrl-CS"/>
        </w:rPr>
        <w:t>и</w:t>
      </w:r>
      <w:r>
        <w:rPr>
          <w:lang w:val="sr-Cyrl-CS"/>
        </w:rPr>
        <w:t xml:space="preserve"> понуду.</w:t>
      </w:r>
    </w:p>
    <w:p w:rsidR="00470157" w:rsidRDefault="00470157" w:rsidP="000D702E">
      <w:pPr>
        <w:jc w:val="both"/>
        <w:rPr>
          <w:lang w:val="sr-Cyrl-CS"/>
        </w:rPr>
      </w:pPr>
    </w:p>
    <w:p w:rsidR="000D702E" w:rsidRDefault="000D702E" w:rsidP="000D702E">
      <w:pPr>
        <w:jc w:val="both"/>
        <w:rPr>
          <w:b/>
          <w:lang w:val="sr-Cyrl-CS"/>
        </w:rPr>
      </w:pPr>
      <w:r>
        <w:rPr>
          <w:lang w:val="sr-Cyrl-CS"/>
        </w:rPr>
        <w:t xml:space="preserve">      </w:t>
      </w:r>
      <w:r>
        <w:rPr>
          <w:b/>
          <w:lang w:val="sr-Cyrl-CS"/>
        </w:rPr>
        <w:t>3. ПАРТИЈЕ</w:t>
      </w:r>
    </w:p>
    <w:p w:rsidR="000D702E" w:rsidRDefault="000D702E" w:rsidP="000D702E">
      <w:pPr>
        <w:jc w:val="both"/>
        <w:rPr>
          <w:lang w:val="sr-Cyrl-CS"/>
        </w:rPr>
      </w:pPr>
    </w:p>
    <w:p w:rsidR="007D72DE" w:rsidRDefault="000D702E" w:rsidP="007D72DE">
      <w:pPr>
        <w:jc w:val="both"/>
        <w:rPr>
          <w:lang w:val="sr-Cyrl-CS"/>
        </w:rPr>
      </w:pPr>
      <w:r>
        <w:rPr>
          <w:lang w:val="sr-Cyrl-CS"/>
        </w:rPr>
        <w:tab/>
      </w:r>
      <w:r w:rsidR="007D72DE">
        <w:rPr>
          <w:lang w:val="sr-Cyrl-CS"/>
        </w:rPr>
        <w:t>Понуђач може да поднесе понуду за једну или више партија. Понуда мора да обухвата најмање једну целокупну партију.</w:t>
      </w:r>
    </w:p>
    <w:p w:rsidR="007D72DE" w:rsidRDefault="007D72DE" w:rsidP="007D72DE">
      <w:pPr>
        <w:jc w:val="both"/>
        <w:rPr>
          <w:lang w:val="sr-Cyrl-CS"/>
        </w:rPr>
      </w:pPr>
      <w:r>
        <w:rPr>
          <w:lang w:val="sr-Cyrl-CS"/>
        </w:rPr>
        <w:tab/>
        <w:t>Понуђач је дужан да у понуди наведе да ли се понуда односи на целокупну набавку или само на одређене партије.</w:t>
      </w:r>
    </w:p>
    <w:p w:rsidR="007D72DE" w:rsidRDefault="007D72DE" w:rsidP="007D72DE">
      <w:pPr>
        <w:jc w:val="both"/>
        <w:rPr>
          <w:lang w:val="sr-Cyrl-CS"/>
        </w:rPr>
      </w:pPr>
      <w:r>
        <w:rPr>
          <w:lang w:val="sr-Cyrl-CS"/>
        </w:rPr>
        <w:tab/>
        <w:t xml:space="preserve">У случају да понуђач поднесе понуду за </w:t>
      </w:r>
      <w:r w:rsidR="00470157">
        <w:rPr>
          <w:lang w:val="sr-Cyrl-CS"/>
        </w:rPr>
        <w:t>обе партије</w:t>
      </w:r>
      <w:r>
        <w:rPr>
          <w:lang w:val="sr-Cyrl-CS"/>
        </w:rPr>
        <w:t>, она мора бити поднета тако да се може оцењивати за сваку партију посебно.</w:t>
      </w:r>
    </w:p>
    <w:p w:rsidR="007D72DE" w:rsidRDefault="007D72DE" w:rsidP="007D72DE">
      <w:pPr>
        <w:jc w:val="both"/>
        <w:rPr>
          <w:lang w:val="sr-Cyrl-CS"/>
        </w:rPr>
      </w:pPr>
      <w:r>
        <w:rPr>
          <w:lang w:val="sr-Cyrl-CS"/>
        </w:rPr>
        <w:tab/>
        <w:t>Понуда понуђача, мора да садржи све тр</w:t>
      </w:r>
      <w:r w:rsidR="009C66D3">
        <w:rPr>
          <w:lang w:val="sr-Cyrl-CS"/>
        </w:rPr>
        <w:t>ажене ставке из О</w:t>
      </w:r>
      <w:r>
        <w:rPr>
          <w:lang w:val="sr-Cyrl-CS"/>
        </w:rPr>
        <w:t xml:space="preserve">брасца </w:t>
      </w:r>
      <w:r w:rsidR="00470157">
        <w:rPr>
          <w:lang w:val="sr-Cyrl-CS"/>
        </w:rPr>
        <w:t>структуре цене са упутством како да се попуни</w:t>
      </w:r>
      <w:r>
        <w:rPr>
          <w:lang w:val="sr-Cyrl-CS"/>
        </w:rPr>
        <w:t xml:space="preserve"> за сваку партију посебно, у супротном понуда </w:t>
      </w:r>
      <w:r w:rsidR="009C66D3">
        <w:rPr>
          <w:lang w:val="sr-Cyrl-CS"/>
        </w:rPr>
        <w:t>се неће</w:t>
      </w:r>
      <w:r>
        <w:rPr>
          <w:lang w:val="sr-Cyrl-CS"/>
        </w:rPr>
        <w:t xml:space="preserve"> узети</w:t>
      </w:r>
      <w:r w:rsidR="004302AB">
        <w:t xml:space="preserve"> </w:t>
      </w:r>
      <w:r>
        <w:rPr>
          <w:lang w:val="sr-Cyrl-CS"/>
        </w:rPr>
        <w:t xml:space="preserve"> у разматрање.</w:t>
      </w:r>
    </w:p>
    <w:p w:rsidR="007D72DE" w:rsidRDefault="007D72DE" w:rsidP="007D72DE">
      <w:pPr>
        <w:jc w:val="both"/>
        <w:rPr>
          <w:lang w:val="sr-Cyrl-CS"/>
        </w:rPr>
      </w:pPr>
      <w:r>
        <w:rPr>
          <w:lang w:val="sr-Cyrl-CS"/>
        </w:rPr>
        <w:tab/>
        <w:t>Докази из члана 75. и члана 76. Закона о јавним набавкам</w:t>
      </w:r>
      <w:r w:rsidR="009C66D3">
        <w:rPr>
          <w:lang w:val="sr-Cyrl-CS"/>
        </w:rPr>
        <w:t>а</w:t>
      </w:r>
      <w:r>
        <w:rPr>
          <w:lang w:val="sr-Cyrl-CS"/>
        </w:rPr>
        <w:t xml:space="preserve">, у случају да понуђач подносе понуду за </w:t>
      </w:r>
      <w:r w:rsidR="00470157">
        <w:rPr>
          <w:lang w:val="sr-Cyrl-CS"/>
        </w:rPr>
        <w:t>обе партије</w:t>
      </w:r>
      <w:r>
        <w:rPr>
          <w:lang w:val="sr-Cyrl-CS"/>
        </w:rPr>
        <w:t>, не морају  бити достављени за сваку партију посебно, односно могу бити дос</w:t>
      </w:r>
      <w:r w:rsidR="009C66D3">
        <w:rPr>
          <w:lang w:val="sr-Cyrl-CS"/>
        </w:rPr>
        <w:t>тављени у једном примерку за обе</w:t>
      </w:r>
      <w:r>
        <w:rPr>
          <w:lang w:val="sr-Cyrl-CS"/>
        </w:rPr>
        <w:t xml:space="preserve"> партије (с обзиром да је у питању поступак јавне набавке мале вредности, понуђачи потписују само Изјаву дату под пуном материјалном и кривичном одговорношћу да испуњавају све наведене услове који су захтевани Законом о јавним набавкама).</w:t>
      </w:r>
    </w:p>
    <w:p w:rsidR="000D702E" w:rsidRDefault="000D702E" w:rsidP="007D72DE">
      <w:pPr>
        <w:jc w:val="both"/>
        <w:rPr>
          <w:lang w:val="sr-Cyrl-CS"/>
        </w:rPr>
      </w:pPr>
    </w:p>
    <w:p w:rsidR="000D702E" w:rsidRDefault="000D702E" w:rsidP="000D702E">
      <w:pPr>
        <w:jc w:val="both"/>
        <w:rPr>
          <w:b/>
          <w:lang w:val="sr-Cyrl-CS"/>
        </w:rPr>
      </w:pPr>
      <w:r>
        <w:rPr>
          <w:b/>
          <w:lang w:val="sr-Cyrl-CS"/>
        </w:rPr>
        <w:t xml:space="preserve">     4. ПОНУДА СА ВАРИЈАНТАМА</w:t>
      </w:r>
    </w:p>
    <w:p w:rsidR="000D702E" w:rsidRDefault="000D702E" w:rsidP="000D702E">
      <w:pPr>
        <w:jc w:val="both"/>
        <w:rPr>
          <w:b/>
          <w:lang w:val="sr-Cyrl-CS"/>
        </w:rPr>
      </w:pPr>
    </w:p>
    <w:p w:rsidR="000D702E" w:rsidRDefault="000D702E" w:rsidP="000D702E">
      <w:pPr>
        <w:jc w:val="both"/>
        <w:rPr>
          <w:lang w:val="sr-Cyrl-CS"/>
        </w:rPr>
      </w:pPr>
      <w:r>
        <w:rPr>
          <w:lang w:val="sr-Cyrl-CS"/>
        </w:rPr>
        <w:t xml:space="preserve">            Подношење понуда са варијантама није дозвољено.</w:t>
      </w:r>
    </w:p>
    <w:p w:rsidR="000D702E" w:rsidRDefault="000D702E" w:rsidP="000D702E">
      <w:pPr>
        <w:jc w:val="both"/>
        <w:rPr>
          <w:lang w:val="sr-Cyrl-CS"/>
        </w:rPr>
      </w:pPr>
    </w:p>
    <w:p w:rsidR="000D702E" w:rsidRDefault="000D702E" w:rsidP="000D702E">
      <w:pPr>
        <w:ind w:left="292"/>
        <w:jc w:val="both"/>
        <w:rPr>
          <w:b/>
          <w:lang w:val="sr-Cyrl-CS"/>
        </w:rPr>
      </w:pPr>
      <w:r>
        <w:rPr>
          <w:b/>
          <w:lang w:val="sr-Cyrl-CS"/>
        </w:rPr>
        <w:t xml:space="preserve">5. НАЧИН ИЗМЕНЕ, ДОПУНЕ И ОПОЗИВ ПОНУДЕ </w:t>
      </w:r>
    </w:p>
    <w:p w:rsidR="000D702E" w:rsidRDefault="000D702E" w:rsidP="000D702E">
      <w:pPr>
        <w:ind w:left="360"/>
        <w:jc w:val="both"/>
        <w:rPr>
          <w:lang w:val="sr-Cyrl-CS"/>
        </w:rPr>
      </w:pPr>
    </w:p>
    <w:p w:rsidR="000D702E" w:rsidRDefault="000D702E" w:rsidP="000D702E">
      <w:pPr>
        <w:ind w:left="360" w:firstLine="360"/>
        <w:jc w:val="both"/>
        <w:rPr>
          <w:lang w:val="sr-Cyrl-CS"/>
        </w:rPr>
      </w:pPr>
      <w:r>
        <w:rPr>
          <w:lang w:val="sr-Cyrl-CS"/>
        </w:rPr>
        <w:t>У року за подношење понуде понуђач може да измени, допуни или опозове своју понуду, на начин који је одређен за подношење понуде.</w:t>
      </w:r>
    </w:p>
    <w:p w:rsidR="000D702E" w:rsidRDefault="000D702E" w:rsidP="000D702E">
      <w:pPr>
        <w:ind w:left="360" w:firstLine="360"/>
        <w:jc w:val="both"/>
        <w:rPr>
          <w:lang w:val="sr-Cyrl-CS"/>
        </w:rPr>
      </w:pPr>
      <w:r>
        <w:rPr>
          <w:lang w:val="sr-Cyrl-CS"/>
        </w:rPr>
        <w:t>Понуђач је дужан да јасно назначи који део понуде мења, односно која документа накнадно доставља.</w:t>
      </w:r>
    </w:p>
    <w:p w:rsidR="000D702E" w:rsidRDefault="000D702E" w:rsidP="000D702E">
      <w:pPr>
        <w:ind w:left="360" w:firstLine="360"/>
        <w:jc w:val="both"/>
        <w:rPr>
          <w:lang w:val="sr-Cyrl-CS"/>
        </w:rPr>
      </w:pPr>
      <w:r>
        <w:rPr>
          <w:lang w:val="sr-Cyrl-CS"/>
        </w:rPr>
        <w:t>Измену, допуну или опозив понуде треба доставити на адресу: Општинска управа Кучево, ул.Светог Саве бр.76, 12240 Кучево, са назнаком:</w:t>
      </w:r>
    </w:p>
    <w:p w:rsidR="000D702E" w:rsidRDefault="000D702E" w:rsidP="000D702E">
      <w:pPr>
        <w:ind w:left="360" w:firstLine="360"/>
        <w:jc w:val="both"/>
        <w:rPr>
          <w:lang w:val="sr-Cyrl-CS"/>
        </w:rPr>
      </w:pPr>
    </w:p>
    <w:p w:rsidR="000D702E" w:rsidRPr="00B8637D" w:rsidRDefault="000D702E" w:rsidP="000D702E">
      <w:pPr>
        <w:ind w:left="360" w:firstLine="360"/>
        <w:jc w:val="both"/>
        <w:rPr>
          <w:b/>
          <w:lang w:val="sr-Cyrl-CS"/>
        </w:rPr>
      </w:pPr>
      <w:r>
        <w:rPr>
          <w:lang w:val="sr-Cyrl-CS"/>
        </w:rPr>
        <w:t xml:space="preserve"> </w:t>
      </w:r>
      <w:r w:rsidR="005E32B3">
        <w:rPr>
          <w:b/>
          <w:lang w:val="sr-Cyrl-CS"/>
        </w:rPr>
        <w:t>„</w:t>
      </w:r>
      <w:r>
        <w:rPr>
          <w:b/>
          <w:lang w:val="sr-Cyrl-CS"/>
        </w:rPr>
        <w:t xml:space="preserve">Измена понуде за јавну набавку добара </w:t>
      </w:r>
      <w:r w:rsidRPr="00B8637D">
        <w:rPr>
          <w:b/>
          <w:lang w:val="sr-Cyrl-CS"/>
        </w:rPr>
        <w:t xml:space="preserve">- набавка канцеларијског материјала за потребе Општинске управе Кучево, </w:t>
      </w:r>
      <w:r>
        <w:rPr>
          <w:b/>
          <w:lang w:val="sr-Cyrl-CS"/>
        </w:rPr>
        <w:t>ЈНМВ</w:t>
      </w:r>
      <w:r w:rsidRPr="00B8637D">
        <w:rPr>
          <w:b/>
          <w:lang w:val="sr-Cyrl-CS"/>
        </w:rPr>
        <w:t xml:space="preserve"> добара број: </w:t>
      </w:r>
      <w:r w:rsidR="00561362">
        <w:rPr>
          <w:b/>
        </w:rPr>
        <w:t>7</w:t>
      </w:r>
      <w:r w:rsidRPr="00B8637D">
        <w:rPr>
          <w:b/>
          <w:lang w:val="ru-RU"/>
        </w:rPr>
        <w:t>/201</w:t>
      </w:r>
      <w:r w:rsidR="00C24695">
        <w:rPr>
          <w:b/>
          <w:lang w:val="sr-Cyrl-CS"/>
        </w:rPr>
        <w:t>9</w:t>
      </w:r>
      <w:r w:rsidRPr="00B8637D">
        <w:rPr>
          <w:b/>
          <w:lang w:val="sr-Cyrl-CS"/>
        </w:rPr>
        <w:t xml:space="preserve"> - НЕ ОТВАРАТИ</w:t>
      </w:r>
      <w:r w:rsidR="005E32B3">
        <w:rPr>
          <w:b/>
          <w:lang w:val="sr-Cyrl-CS"/>
        </w:rPr>
        <w:t>“</w:t>
      </w:r>
    </w:p>
    <w:p w:rsidR="000D702E" w:rsidRDefault="000D702E" w:rsidP="000D702E">
      <w:pPr>
        <w:ind w:left="360" w:firstLine="360"/>
        <w:jc w:val="both"/>
        <w:rPr>
          <w:b/>
          <w:lang w:val="sr-Cyrl-CS"/>
        </w:rPr>
      </w:pPr>
    </w:p>
    <w:p w:rsidR="000D702E" w:rsidRPr="00B8637D" w:rsidRDefault="000D702E" w:rsidP="000D702E">
      <w:pPr>
        <w:ind w:left="360" w:firstLine="360"/>
        <w:jc w:val="both"/>
        <w:rPr>
          <w:b/>
          <w:lang w:val="sr-Cyrl-CS"/>
        </w:rPr>
      </w:pPr>
      <w:r>
        <w:rPr>
          <w:lang w:val="sr-Cyrl-CS"/>
        </w:rPr>
        <w:t xml:space="preserve">или </w:t>
      </w:r>
      <w:r w:rsidR="005E32B3">
        <w:rPr>
          <w:b/>
          <w:lang w:val="sr-Cyrl-CS"/>
        </w:rPr>
        <w:t>„</w:t>
      </w:r>
      <w:r>
        <w:rPr>
          <w:b/>
          <w:lang w:val="sr-Cyrl-CS"/>
        </w:rPr>
        <w:t xml:space="preserve">Допуна понуде за јавну набавку  добара </w:t>
      </w:r>
      <w:r w:rsidRPr="00B8637D">
        <w:rPr>
          <w:b/>
          <w:lang w:val="sr-Cyrl-CS"/>
        </w:rPr>
        <w:t xml:space="preserve">-  набавка канцеларијског материјала за потребе Општинске управе Кучево, </w:t>
      </w:r>
      <w:r>
        <w:rPr>
          <w:b/>
          <w:lang w:val="sr-Cyrl-CS"/>
        </w:rPr>
        <w:t>ЈНМВ</w:t>
      </w:r>
      <w:r w:rsidRPr="00B8637D">
        <w:rPr>
          <w:b/>
          <w:lang w:val="sr-Cyrl-CS"/>
        </w:rPr>
        <w:t xml:space="preserve"> добара број: </w:t>
      </w:r>
      <w:r w:rsidR="00561362">
        <w:rPr>
          <w:b/>
        </w:rPr>
        <w:t>7</w:t>
      </w:r>
      <w:r w:rsidRPr="00B8637D">
        <w:rPr>
          <w:b/>
          <w:lang w:val="ru-RU"/>
        </w:rPr>
        <w:t>/201</w:t>
      </w:r>
      <w:r w:rsidR="00C24695">
        <w:rPr>
          <w:b/>
          <w:lang w:val="sr-Cyrl-CS"/>
        </w:rPr>
        <w:t>9</w:t>
      </w:r>
      <w:r w:rsidRPr="00B8637D">
        <w:rPr>
          <w:b/>
          <w:lang w:val="sr-Cyrl-CS"/>
        </w:rPr>
        <w:t xml:space="preserve"> - НЕ ОТВАРАТИ</w:t>
      </w:r>
      <w:r w:rsidR="005E32B3">
        <w:rPr>
          <w:b/>
          <w:lang w:val="sr-Cyrl-CS"/>
        </w:rPr>
        <w:t>“</w:t>
      </w:r>
    </w:p>
    <w:p w:rsidR="000D702E" w:rsidRDefault="000D702E" w:rsidP="000D702E">
      <w:pPr>
        <w:jc w:val="both"/>
        <w:rPr>
          <w:b/>
          <w:lang w:val="sr-Cyrl-CS"/>
        </w:rPr>
      </w:pPr>
    </w:p>
    <w:p w:rsidR="000D702E" w:rsidRDefault="000D702E" w:rsidP="000D702E">
      <w:pPr>
        <w:ind w:left="360" w:firstLine="360"/>
        <w:jc w:val="both"/>
        <w:rPr>
          <w:b/>
          <w:lang w:val="sr-Cyrl-CS"/>
        </w:rPr>
      </w:pPr>
      <w:r>
        <w:rPr>
          <w:lang w:val="sr-Cyrl-CS"/>
        </w:rPr>
        <w:t>или</w:t>
      </w:r>
      <w:r w:rsidR="005E32B3">
        <w:rPr>
          <w:b/>
          <w:lang w:val="sr-Cyrl-CS"/>
        </w:rPr>
        <w:t xml:space="preserve"> „</w:t>
      </w:r>
      <w:r>
        <w:rPr>
          <w:b/>
          <w:lang w:val="sr-Cyrl-CS"/>
        </w:rPr>
        <w:t xml:space="preserve">Опозив понуде за јавну набавку добара </w:t>
      </w:r>
      <w:r w:rsidRPr="00B8637D">
        <w:rPr>
          <w:b/>
          <w:lang w:val="sr-Cyrl-CS"/>
        </w:rPr>
        <w:t>- набавка канцеларијског материјала за потребе Општинске управе Кучево</w:t>
      </w:r>
      <w:r>
        <w:rPr>
          <w:b/>
          <w:lang w:val="sr-Cyrl-CS"/>
        </w:rPr>
        <w:t xml:space="preserve">, ЈНМВ </w:t>
      </w:r>
      <w:r w:rsidRPr="00B8637D">
        <w:rPr>
          <w:b/>
          <w:lang w:val="sr-Cyrl-CS"/>
        </w:rPr>
        <w:t xml:space="preserve">добара број: </w:t>
      </w:r>
      <w:r w:rsidR="00561362">
        <w:rPr>
          <w:b/>
        </w:rPr>
        <w:t>7</w:t>
      </w:r>
      <w:r w:rsidRPr="00561362">
        <w:rPr>
          <w:b/>
          <w:lang w:val="ru-RU"/>
        </w:rPr>
        <w:t>/</w:t>
      </w:r>
      <w:r w:rsidRPr="00B8637D">
        <w:rPr>
          <w:b/>
          <w:lang w:val="ru-RU"/>
        </w:rPr>
        <w:t>201</w:t>
      </w:r>
      <w:r w:rsidR="00C24695">
        <w:rPr>
          <w:b/>
          <w:lang w:val="sr-Cyrl-CS"/>
        </w:rPr>
        <w:t>9</w:t>
      </w:r>
      <w:r w:rsidR="005E32B3">
        <w:rPr>
          <w:b/>
          <w:lang w:val="sr-Cyrl-CS"/>
        </w:rPr>
        <w:t xml:space="preserve"> - НЕ ОТВАРАТИ“</w:t>
      </w:r>
    </w:p>
    <w:p w:rsidR="000D702E" w:rsidRDefault="000D702E" w:rsidP="000D702E">
      <w:pPr>
        <w:ind w:left="360" w:firstLine="360"/>
        <w:jc w:val="both"/>
        <w:rPr>
          <w:b/>
          <w:lang w:val="sr-Cyrl-CS"/>
        </w:rPr>
      </w:pPr>
    </w:p>
    <w:p w:rsidR="000D702E" w:rsidRPr="00417761" w:rsidRDefault="000D702E" w:rsidP="000D702E">
      <w:pPr>
        <w:ind w:left="360" w:firstLine="360"/>
        <w:jc w:val="both"/>
        <w:rPr>
          <w:b/>
          <w:lang w:val="sr-Cyrl-CS"/>
        </w:rPr>
      </w:pPr>
      <w:r>
        <w:rPr>
          <w:lang w:val="sr-Cyrl-CS"/>
        </w:rPr>
        <w:t xml:space="preserve">или </w:t>
      </w:r>
      <w:r w:rsidR="005E32B3">
        <w:rPr>
          <w:b/>
          <w:lang w:val="sr-Cyrl-CS"/>
        </w:rPr>
        <w:t>„</w:t>
      </w:r>
      <w:r>
        <w:rPr>
          <w:b/>
          <w:lang w:val="sr-Cyrl-CS"/>
        </w:rPr>
        <w:t xml:space="preserve">Измена и допуна понуде за јавну набавку добара - </w:t>
      </w:r>
      <w:r w:rsidRPr="00B8637D">
        <w:rPr>
          <w:b/>
          <w:lang w:val="sr-Cyrl-CS"/>
        </w:rPr>
        <w:t>набавка канцеларијског материјала за потребе Општинске управе Кучево</w:t>
      </w:r>
      <w:r>
        <w:rPr>
          <w:b/>
          <w:lang w:val="sr-Cyrl-CS"/>
        </w:rPr>
        <w:t xml:space="preserve">, ЈНМВ </w:t>
      </w:r>
      <w:r w:rsidRPr="00B8637D">
        <w:rPr>
          <w:b/>
          <w:lang w:val="sr-Cyrl-CS"/>
        </w:rPr>
        <w:t xml:space="preserve">добара број: </w:t>
      </w:r>
      <w:r w:rsidR="00561362">
        <w:rPr>
          <w:b/>
        </w:rPr>
        <w:t>7</w:t>
      </w:r>
      <w:r w:rsidRPr="00B8637D">
        <w:rPr>
          <w:b/>
          <w:lang w:val="ru-RU"/>
        </w:rPr>
        <w:t>/201</w:t>
      </w:r>
      <w:r w:rsidR="00C24695">
        <w:rPr>
          <w:b/>
          <w:lang w:val="sr-Cyrl-CS"/>
        </w:rPr>
        <w:t>9</w:t>
      </w:r>
      <w:r w:rsidR="005E32B3">
        <w:rPr>
          <w:b/>
          <w:lang w:val="sr-Cyrl-CS"/>
        </w:rPr>
        <w:t xml:space="preserve"> - НЕ ОТВАРАТИ“</w:t>
      </w:r>
      <w:r>
        <w:rPr>
          <w:b/>
          <w:lang w:val="sr-Cyrl-CS"/>
        </w:rPr>
        <w:t>.</w:t>
      </w:r>
    </w:p>
    <w:p w:rsidR="000D702E" w:rsidRDefault="000D702E" w:rsidP="000D702E">
      <w:pPr>
        <w:jc w:val="both"/>
        <w:rPr>
          <w:lang w:val="sr-Cyrl-CS"/>
        </w:rPr>
      </w:pPr>
    </w:p>
    <w:p w:rsidR="000D702E" w:rsidRDefault="000D702E" w:rsidP="000D702E">
      <w:pPr>
        <w:ind w:left="360" w:firstLine="360"/>
        <w:jc w:val="both"/>
        <w:rPr>
          <w:lang w:val="sr-Cyrl-CS"/>
        </w:rPr>
      </w:pPr>
      <w:r>
        <w:rPr>
          <w:lang w:val="sr-Cyrl-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D702E" w:rsidRDefault="000D702E" w:rsidP="000D702E">
      <w:pPr>
        <w:ind w:left="360" w:firstLine="360"/>
        <w:jc w:val="both"/>
        <w:rPr>
          <w:lang w:val="sr-Cyrl-CS"/>
        </w:rPr>
      </w:pPr>
      <w:r>
        <w:rPr>
          <w:lang w:val="sr-Cyrl-CS"/>
        </w:rPr>
        <w:t>По истеку рока за подношење понуда понуђач не може да повуче нити да мења своју понуду.</w:t>
      </w:r>
    </w:p>
    <w:p w:rsidR="000D702E" w:rsidRPr="00E36534" w:rsidRDefault="000D702E" w:rsidP="000D702E">
      <w:pPr>
        <w:jc w:val="both"/>
        <w:rPr>
          <w:lang w:val="ru-RU"/>
        </w:rPr>
      </w:pPr>
    </w:p>
    <w:p w:rsidR="000D702E" w:rsidRDefault="000D702E" w:rsidP="000D702E">
      <w:pPr>
        <w:ind w:left="292"/>
        <w:jc w:val="both"/>
        <w:rPr>
          <w:b/>
          <w:lang w:val="sr-Cyrl-CS"/>
        </w:rPr>
      </w:pPr>
      <w:r>
        <w:rPr>
          <w:b/>
          <w:lang w:val="sr-Cyrl-CS"/>
        </w:rPr>
        <w:t>6. УЧЕСТВОВАЊЕ У ЗАЈЕДНИЧКОЈ ПОНУДИ ИЛИ КАО ПОДИЗВОЂАЧ</w:t>
      </w:r>
    </w:p>
    <w:p w:rsidR="000D702E" w:rsidRPr="00CC0521" w:rsidRDefault="000D702E" w:rsidP="000D702E">
      <w:pPr>
        <w:jc w:val="both"/>
      </w:pPr>
    </w:p>
    <w:p w:rsidR="000D702E" w:rsidRPr="00CC0521" w:rsidRDefault="00952E40" w:rsidP="000D702E">
      <w:pPr>
        <w:jc w:val="both"/>
        <w:rPr>
          <w:iCs/>
        </w:rPr>
      </w:pPr>
      <w:r>
        <w:rPr>
          <w:bCs/>
          <w:iCs/>
        </w:rPr>
        <w:tab/>
      </w:r>
      <w:r w:rsidR="000D702E" w:rsidRPr="00CC0521">
        <w:rPr>
          <w:bCs/>
          <w:iCs/>
        </w:rPr>
        <w:t>Понуђач може да поднесе само једну понуду.</w:t>
      </w:r>
      <w:r w:rsidR="000D702E" w:rsidRPr="00CC0521">
        <w:rPr>
          <w:i/>
          <w:iCs/>
        </w:rPr>
        <w:t xml:space="preserve"> </w:t>
      </w:r>
    </w:p>
    <w:p w:rsidR="000D702E" w:rsidRPr="00CC0521" w:rsidRDefault="00952E40" w:rsidP="000D702E">
      <w:pPr>
        <w:jc w:val="both"/>
        <w:rPr>
          <w:bCs/>
          <w:iCs/>
        </w:rPr>
      </w:pPr>
      <w:r>
        <w:rPr>
          <w:iCs/>
        </w:rPr>
        <w:tab/>
      </w:r>
      <w:r w:rsidR="000D702E" w:rsidRPr="00CC0521">
        <w:rPr>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0D702E" w:rsidRPr="00CC0521" w:rsidRDefault="00952E40" w:rsidP="000D702E">
      <w:pPr>
        <w:jc w:val="both"/>
        <w:rPr>
          <w:i/>
          <w:iCs/>
          <w:color w:val="FF0000"/>
        </w:rPr>
      </w:pPr>
      <w:r>
        <w:rPr>
          <w:bCs/>
          <w:iCs/>
        </w:rPr>
        <w:tab/>
      </w:r>
      <w:r w:rsidR="000D702E" w:rsidRPr="00CC0521">
        <w:rPr>
          <w:bCs/>
          <w:iCs/>
        </w:rPr>
        <w:t xml:space="preserve">У Обрасцу понуде </w:t>
      </w:r>
      <w:r w:rsidR="000D702E" w:rsidRPr="00CC0521">
        <w:rPr>
          <w:bCs/>
          <w:iCs/>
          <w:lang w:val="sr-Cyrl-CS"/>
        </w:rPr>
        <w:t>(</w:t>
      </w:r>
      <w:r w:rsidR="000D702E" w:rsidRPr="00CC0521">
        <w:rPr>
          <w:bCs/>
          <w:iCs/>
        </w:rPr>
        <w:t>Образац 1</w:t>
      </w:r>
      <w:r w:rsidR="000D702E">
        <w:rPr>
          <w:bCs/>
          <w:iCs/>
        </w:rPr>
        <w:t xml:space="preserve"> и Образац 1/1</w:t>
      </w:r>
      <w:r w:rsidR="000D702E" w:rsidRPr="00CC0521">
        <w:rPr>
          <w:bCs/>
          <w:iCs/>
        </w:rPr>
        <w:t xml:space="preserve"> у </w:t>
      </w:r>
      <w:r w:rsidR="000D702E" w:rsidRPr="00CC0521">
        <w:rPr>
          <w:bCs/>
          <w:iCs/>
          <w:lang w:val="sr-Cyrl-CS"/>
        </w:rPr>
        <w:t xml:space="preserve">поглављу </w:t>
      </w:r>
      <w:r w:rsidR="000D702E" w:rsidRPr="00CC0521">
        <w:rPr>
          <w:bCs/>
          <w:iCs/>
        </w:rPr>
        <w:t>VI ове конкурсне документације</w:t>
      </w:r>
      <w:r w:rsidR="000D702E" w:rsidRPr="00CC0521">
        <w:rPr>
          <w:bCs/>
          <w:iCs/>
          <w:lang w:val="ru-RU"/>
        </w:rPr>
        <w:t>)</w:t>
      </w:r>
      <w:r w:rsidR="000D702E" w:rsidRPr="00CC0521">
        <w:rPr>
          <w:bCs/>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D702E" w:rsidRDefault="000D702E" w:rsidP="000D702E">
      <w:pPr>
        <w:ind w:left="360" w:firstLine="292"/>
        <w:jc w:val="both"/>
        <w:rPr>
          <w:lang w:val="sr-Cyrl-CS"/>
        </w:rPr>
      </w:pPr>
    </w:p>
    <w:p w:rsidR="000D702E" w:rsidRDefault="000D702E" w:rsidP="000D702E">
      <w:pPr>
        <w:ind w:left="292"/>
        <w:jc w:val="both"/>
        <w:rPr>
          <w:b/>
          <w:lang w:val="sr-Cyrl-CS"/>
        </w:rPr>
      </w:pPr>
      <w:r>
        <w:rPr>
          <w:b/>
          <w:lang w:val="sr-Cyrl-CS"/>
        </w:rPr>
        <w:t>7. ПОНУДА СА ПОДИЗВОЂАЧЕМ</w:t>
      </w:r>
    </w:p>
    <w:p w:rsidR="000D702E" w:rsidRDefault="000D702E" w:rsidP="000D702E">
      <w:pPr>
        <w:ind w:left="360"/>
        <w:jc w:val="both"/>
        <w:rPr>
          <w:b/>
          <w:lang w:val="sr-Cyrl-CS"/>
        </w:rPr>
      </w:pPr>
    </w:p>
    <w:p w:rsidR="000D702E" w:rsidRPr="00CC0521" w:rsidRDefault="000D702E" w:rsidP="000D702E">
      <w:pPr>
        <w:jc w:val="both"/>
        <w:rPr>
          <w:iCs/>
        </w:rPr>
      </w:pPr>
      <w:r>
        <w:rPr>
          <w:lang w:val="sr-Cyrl-CS"/>
        </w:rPr>
        <w:tab/>
      </w:r>
      <w:r w:rsidRPr="00CC0521">
        <w:rPr>
          <w:iCs/>
        </w:rPr>
        <w:t>Уколико понуђач подноси понуду са подизвођачем дужан је да у Обрасцу понуде</w:t>
      </w:r>
      <w:r w:rsidR="009C66D3">
        <w:rPr>
          <w:iCs/>
          <w:lang w:val="sr-Cyrl-CS"/>
        </w:rPr>
        <w:t xml:space="preserve"> (Образац 1</w:t>
      </w:r>
      <w:r>
        <w:rPr>
          <w:iCs/>
          <w:lang w:val="sr-Cyrl-CS"/>
        </w:rPr>
        <w:t xml:space="preserve"> и Образац 1/1</w:t>
      </w:r>
      <w:r w:rsidRPr="00CC0521">
        <w:rPr>
          <w:iCs/>
          <w:lang w:val="sr-Cyrl-CS"/>
        </w:rPr>
        <w:t xml:space="preserve"> </w:t>
      </w:r>
      <w:r w:rsidRPr="00CC0521">
        <w:rPr>
          <w:iCs/>
        </w:rPr>
        <w:t xml:space="preserve">у </w:t>
      </w:r>
      <w:r w:rsidRPr="00CC0521">
        <w:rPr>
          <w:iCs/>
          <w:lang w:val="sr-Cyrl-CS"/>
        </w:rPr>
        <w:t xml:space="preserve">поглављу </w:t>
      </w:r>
      <w:r w:rsidRPr="00CC0521">
        <w:rPr>
          <w:iCs/>
        </w:rPr>
        <w:t>VI ове конкурсне документације</w:t>
      </w:r>
      <w:r w:rsidRPr="00CC0521">
        <w:rPr>
          <w:iCs/>
          <w:lang w:val="ru-RU"/>
        </w:rPr>
        <w:t>)</w:t>
      </w:r>
      <w:r w:rsidRPr="00CC0521">
        <w:rPr>
          <w:iCs/>
          <w:color w:val="FF0000"/>
        </w:rPr>
        <w:t xml:space="preserve"> </w:t>
      </w:r>
      <w:r w:rsidRPr="00CC0521">
        <w:rPr>
          <w:iCs/>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0D702E" w:rsidRPr="00CC0521" w:rsidRDefault="000D702E" w:rsidP="000D702E">
      <w:pPr>
        <w:jc w:val="both"/>
        <w:rPr>
          <w:iCs/>
        </w:rPr>
      </w:pPr>
      <w:r>
        <w:rPr>
          <w:iCs/>
        </w:rPr>
        <w:tab/>
      </w:r>
      <w:r w:rsidRPr="00CC0521">
        <w:rPr>
          <w:iCs/>
        </w:rPr>
        <w:t>Понуђач у Обрасцу понуде</w:t>
      </w:r>
      <w:r w:rsidRPr="00CC0521">
        <w:rPr>
          <w:i/>
          <w:iCs/>
          <w:color w:val="FF0000"/>
        </w:rPr>
        <w:t xml:space="preserve"> </w:t>
      </w:r>
      <w:r w:rsidRPr="00CC0521">
        <w:rPr>
          <w:iCs/>
        </w:rPr>
        <w:t xml:space="preserve">наводи назив и седиште подизвођача, уколико ће делимично извршење набавке поверити подизвођачу. </w:t>
      </w:r>
    </w:p>
    <w:p w:rsidR="000D702E" w:rsidRPr="00CC0521" w:rsidRDefault="000D702E" w:rsidP="000D702E">
      <w:pPr>
        <w:jc w:val="both"/>
        <w:rPr>
          <w:rFonts w:eastAsia="TimesNewRomanPSMT"/>
          <w:bCs/>
        </w:rPr>
      </w:pPr>
      <w:r>
        <w:rPr>
          <w:iCs/>
        </w:rPr>
        <w:tab/>
      </w:r>
      <w:r w:rsidRPr="00CC0521">
        <w:rPr>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CC0521">
        <w:rPr>
          <w:rFonts w:eastAsia="TimesNewRomanPSMT"/>
          <w:bCs/>
        </w:rPr>
        <w:t xml:space="preserve"> </w:t>
      </w:r>
    </w:p>
    <w:p w:rsidR="000D702E" w:rsidRPr="00CC0521" w:rsidRDefault="000D702E" w:rsidP="000D702E">
      <w:pPr>
        <w:jc w:val="both"/>
        <w:rPr>
          <w:iCs/>
        </w:rPr>
      </w:pPr>
      <w:r>
        <w:rPr>
          <w:rFonts w:eastAsia="TimesNewRomanPSMT"/>
          <w:bCs/>
        </w:rPr>
        <w:tab/>
      </w:r>
      <w:r w:rsidRPr="00CC0521">
        <w:rPr>
          <w:rFonts w:eastAsia="TimesNewRomanPSMT"/>
          <w:bCs/>
        </w:rPr>
        <w:t xml:space="preserve">Понуђач је дужан да за подизвођаче достави доказе о испуњености </w:t>
      </w:r>
      <w:r>
        <w:rPr>
          <w:rFonts w:eastAsia="TimesNewRomanPSMT"/>
          <w:bCs/>
        </w:rPr>
        <w:t xml:space="preserve"> </w:t>
      </w:r>
      <w:r w:rsidRPr="00CC0521">
        <w:rPr>
          <w:rFonts w:eastAsia="TimesNewRomanPSMT"/>
          <w:bCs/>
        </w:rPr>
        <w:t xml:space="preserve">услова који су наведени у </w:t>
      </w:r>
      <w:r w:rsidRPr="00CC0521">
        <w:rPr>
          <w:rFonts w:eastAsia="TimesNewRomanPSMT"/>
          <w:bCs/>
          <w:lang w:val="sr-Cyrl-CS"/>
        </w:rPr>
        <w:t>поглављу</w:t>
      </w:r>
      <w:r w:rsidRPr="00CC0521">
        <w:rPr>
          <w:rFonts w:eastAsia="TimesNewRomanPSMT"/>
          <w:bCs/>
        </w:rPr>
        <w:t xml:space="preserve"> IV</w:t>
      </w:r>
      <w:r w:rsidRPr="00CC0521">
        <w:rPr>
          <w:rFonts w:eastAsia="TimesNewRomanPSMT"/>
          <w:bCs/>
          <w:lang w:val="ru-RU"/>
        </w:rPr>
        <w:t xml:space="preserve"> </w:t>
      </w:r>
      <w:r w:rsidRPr="00CC0521">
        <w:rPr>
          <w:rFonts w:eastAsia="TimesNewRomanPSMT"/>
          <w:bCs/>
        </w:rPr>
        <w:t xml:space="preserve">конкурсне документације, у складу са Упутством како се доказује испуњеност услова (Образац 6. </w:t>
      </w:r>
      <w:r w:rsidRPr="00CC0521">
        <w:rPr>
          <w:iCs/>
        </w:rPr>
        <w:t xml:space="preserve">у </w:t>
      </w:r>
      <w:r w:rsidRPr="00CC0521">
        <w:rPr>
          <w:iCs/>
          <w:lang w:val="sr-Cyrl-CS"/>
        </w:rPr>
        <w:t xml:space="preserve">поглављу </w:t>
      </w:r>
      <w:r w:rsidRPr="00CC0521">
        <w:rPr>
          <w:iCs/>
        </w:rPr>
        <w:t>VI ове конкурсне документације</w:t>
      </w:r>
      <w:r w:rsidRPr="00CC0521">
        <w:rPr>
          <w:rFonts w:eastAsia="TimesNewRomanPSMT"/>
          <w:bCs/>
        </w:rPr>
        <w:t>).</w:t>
      </w:r>
    </w:p>
    <w:p w:rsidR="000D702E" w:rsidRPr="00CC0521" w:rsidRDefault="000D702E" w:rsidP="000D702E">
      <w:pPr>
        <w:jc w:val="both"/>
        <w:rPr>
          <w:iCs/>
        </w:rPr>
      </w:pPr>
      <w:r>
        <w:rPr>
          <w:iCs/>
        </w:rPr>
        <w:tab/>
      </w:r>
      <w:r w:rsidRPr="00CC0521">
        <w:rPr>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0D702E" w:rsidRPr="00CC0521" w:rsidRDefault="000D702E" w:rsidP="000D702E">
      <w:pPr>
        <w:jc w:val="both"/>
      </w:pPr>
      <w:r>
        <w:rPr>
          <w:iCs/>
        </w:rPr>
        <w:tab/>
      </w:r>
      <w:r w:rsidRPr="00CC0521">
        <w:rPr>
          <w:iCs/>
        </w:rPr>
        <w:t>Понуђач је дужан да наручиоцу, на његов захтев, омогући приступ код подизвођача, ради утврђивања испуњености тражених услова.</w:t>
      </w:r>
    </w:p>
    <w:p w:rsidR="00F3763E" w:rsidRDefault="000D702E" w:rsidP="00952E40">
      <w:pPr>
        <w:jc w:val="both"/>
        <w:rPr>
          <w:lang w:val="sr-Cyrl-CS"/>
        </w:rPr>
      </w:pPr>
      <w:r>
        <w:rPr>
          <w:lang w:val="sr-Cyrl-CS"/>
        </w:rPr>
        <w:t xml:space="preserve"> </w:t>
      </w:r>
    </w:p>
    <w:p w:rsidR="002B6B3B" w:rsidRDefault="002B6B3B" w:rsidP="00952E40">
      <w:pPr>
        <w:jc w:val="both"/>
        <w:rPr>
          <w:lang/>
        </w:rPr>
      </w:pPr>
    </w:p>
    <w:p w:rsidR="0075394B" w:rsidRDefault="0075394B" w:rsidP="00952E40">
      <w:pPr>
        <w:jc w:val="both"/>
        <w:rPr>
          <w:lang/>
        </w:rPr>
      </w:pPr>
    </w:p>
    <w:p w:rsidR="0075394B" w:rsidRDefault="0075394B" w:rsidP="00952E40">
      <w:pPr>
        <w:jc w:val="both"/>
        <w:rPr>
          <w:lang/>
        </w:rPr>
      </w:pPr>
    </w:p>
    <w:p w:rsidR="0075394B" w:rsidRPr="0075394B" w:rsidRDefault="0075394B" w:rsidP="00952E40">
      <w:pPr>
        <w:jc w:val="both"/>
        <w:rPr>
          <w:lang/>
        </w:rPr>
      </w:pPr>
    </w:p>
    <w:p w:rsidR="00F3376C" w:rsidRPr="00952E40" w:rsidRDefault="00F3376C" w:rsidP="00952E40">
      <w:pPr>
        <w:jc w:val="both"/>
        <w:rPr>
          <w:lang w:val="sr-Cyrl-CS"/>
        </w:rPr>
      </w:pPr>
    </w:p>
    <w:p w:rsidR="000D702E" w:rsidRDefault="000D702E" w:rsidP="000D702E">
      <w:pPr>
        <w:ind w:left="292"/>
        <w:jc w:val="both"/>
        <w:rPr>
          <w:b/>
          <w:lang w:val="sr-Cyrl-CS"/>
        </w:rPr>
      </w:pPr>
      <w:r>
        <w:rPr>
          <w:b/>
          <w:lang w:val="sr-Cyrl-CS"/>
        </w:rPr>
        <w:lastRenderedPageBreak/>
        <w:t>8. ЗАЈЕДНИЧКА ПОНУДА</w:t>
      </w:r>
    </w:p>
    <w:p w:rsidR="000D702E" w:rsidRDefault="000D702E" w:rsidP="000D702E">
      <w:pPr>
        <w:jc w:val="both"/>
        <w:rPr>
          <w:lang w:val="sr-Cyrl-CS"/>
        </w:rPr>
      </w:pPr>
    </w:p>
    <w:p w:rsidR="000D702E" w:rsidRPr="00CC0521" w:rsidRDefault="000D702E" w:rsidP="000D702E">
      <w:pPr>
        <w:jc w:val="both"/>
      </w:pPr>
      <w:r>
        <w:tab/>
      </w:r>
      <w:r w:rsidRPr="00CC0521">
        <w:t>Понуду може поднети група понуђача.</w:t>
      </w:r>
    </w:p>
    <w:p w:rsidR="000D702E" w:rsidRPr="00CC0521" w:rsidRDefault="000D702E" w:rsidP="000D702E">
      <w:pPr>
        <w:jc w:val="both"/>
      </w:pPr>
      <w:r>
        <w:tab/>
      </w:r>
      <w:r w:rsidRPr="00CC0521">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CC0521">
        <w:rPr>
          <w:lang w:val="sr-Cyrl-CS"/>
        </w:rPr>
        <w:t>.</w:t>
      </w:r>
      <w:r w:rsidRPr="00CC0521">
        <w:t xml:space="preserve"> 4. тач</w:t>
      </w:r>
      <w:r w:rsidRPr="00CC0521">
        <w:rPr>
          <w:lang w:val="sr-Cyrl-CS"/>
        </w:rPr>
        <w:t>.</w:t>
      </w:r>
      <w:r w:rsidRPr="00CC0521">
        <w:t xml:space="preserve"> 1</w:t>
      </w:r>
      <w:r w:rsidRPr="00CC0521">
        <w:rPr>
          <w:lang w:val="sr-Cyrl-CS"/>
        </w:rPr>
        <w:t>)</w:t>
      </w:r>
      <w:r w:rsidRPr="00CC0521">
        <w:t xml:space="preserve">  и  2</w:t>
      </w:r>
      <w:r w:rsidRPr="00CC0521">
        <w:rPr>
          <w:lang w:val="sr-Cyrl-CS"/>
        </w:rPr>
        <w:t>)</w:t>
      </w:r>
      <w:r w:rsidRPr="00CC0521">
        <w:t xml:space="preserve"> ЗЈН, и то податке о: </w:t>
      </w:r>
    </w:p>
    <w:p w:rsidR="000D702E" w:rsidRPr="00CC0521" w:rsidRDefault="000D702E" w:rsidP="000D702E">
      <w:pPr>
        <w:numPr>
          <w:ilvl w:val="0"/>
          <w:numId w:val="14"/>
        </w:numPr>
        <w:jc w:val="both"/>
      </w:pPr>
      <w:r w:rsidRPr="00CC0521">
        <w:t xml:space="preserve">члану групе који ће бити носилац посла, односно који ће поднети понуду и који ће заступати групу понуђача пред наручиоцем, </w:t>
      </w:r>
    </w:p>
    <w:p w:rsidR="000D702E" w:rsidRPr="007541B6" w:rsidRDefault="000D702E" w:rsidP="000D702E">
      <w:pPr>
        <w:pStyle w:val="CommentText"/>
        <w:numPr>
          <w:ilvl w:val="0"/>
          <w:numId w:val="14"/>
        </w:numPr>
        <w:rPr>
          <w:rFonts w:eastAsia="TimesNewRomanPSMT"/>
          <w:bCs/>
        </w:rPr>
      </w:pPr>
      <w:r w:rsidRPr="00CC0521">
        <w:rPr>
          <w:sz w:val="24"/>
          <w:szCs w:val="24"/>
        </w:rPr>
        <w:t>опису послова сваког од понуђача из групе понуђача у извршењу уговора</w:t>
      </w:r>
      <w:r>
        <w:rPr>
          <w:sz w:val="24"/>
          <w:szCs w:val="24"/>
        </w:rPr>
        <w:t>.</w:t>
      </w:r>
    </w:p>
    <w:p w:rsidR="000D702E" w:rsidRPr="00CC0521" w:rsidRDefault="000D702E" w:rsidP="000D702E">
      <w:pPr>
        <w:jc w:val="both"/>
      </w:pPr>
      <w:r>
        <w:rPr>
          <w:rFonts w:eastAsia="TimesNewRomanPSMT"/>
          <w:bCs/>
        </w:rPr>
        <w:tab/>
      </w:r>
      <w:r w:rsidRPr="00CC0521">
        <w:rPr>
          <w:rFonts w:eastAsia="TimesNewRomanPSMT"/>
          <w:bCs/>
        </w:rPr>
        <w:t xml:space="preserve">Група понуђача је дужна да достави све доказе о испуњености услова који су наведени у </w:t>
      </w:r>
      <w:r w:rsidRPr="00CC0521">
        <w:rPr>
          <w:rFonts w:eastAsia="TimesNewRomanPSMT"/>
          <w:bCs/>
          <w:lang w:val="sr-Cyrl-CS"/>
        </w:rPr>
        <w:t>поглављу</w:t>
      </w:r>
      <w:r w:rsidRPr="00CC0521">
        <w:rPr>
          <w:rFonts w:eastAsia="TimesNewRomanPSMT"/>
          <w:bCs/>
        </w:rPr>
        <w:t xml:space="preserve"> IV ове</w:t>
      </w:r>
      <w:r w:rsidRPr="00CC0521">
        <w:rPr>
          <w:rFonts w:eastAsia="TimesNewRomanPSMT"/>
          <w:bCs/>
          <w:lang w:val="ru-RU"/>
        </w:rPr>
        <w:t xml:space="preserve"> </w:t>
      </w:r>
      <w:r w:rsidRPr="00CC0521">
        <w:rPr>
          <w:rFonts w:eastAsia="TimesNewRomanPSMT"/>
          <w:bCs/>
        </w:rPr>
        <w:t xml:space="preserve">конкурсне документације, у складу са Упутством како се доказује испуњеност услова (Образац 5 у </w:t>
      </w:r>
      <w:r w:rsidRPr="00CC0521">
        <w:rPr>
          <w:rFonts w:eastAsia="TimesNewRomanPSMT"/>
          <w:bCs/>
          <w:lang w:val="sr-Cyrl-CS"/>
        </w:rPr>
        <w:t>поглављу</w:t>
      </w:r>
      <w:r w:rsidRPr="00CC0521">
        <w:rPr>
          <w:rFonts w:eastAsia="TimesNewRomanPSMT"/>
          <w:bCs/>
        </w:rPr>
        <w:t xml:space="preserve"> VI ове конкурсне документације).</w:t>
      </w:r>
    </w:p>
    <w:p w:rsidR="000D702E" w:rsidRPr="00CC0521" w:rsidRDefault="000D702E" w:rsidP="000D702E">
      <w:pPr>
        <w:jc w:val="both"/>
      </w:pPr>
      <w:r>
        <w:tab/>
      </w:r>
      <w:r w:rsidRPr="00CC0521">
        <w:t xml:space="preserve">Понуђачи из групе понуђача одговарају неограничено солидарно према наручиоцу. </w:t>
      </w:r>
    </w:p>
    <w:p w:rsidR="000D702E" w:rsidRPr="00CC0521" w:rsidRDefault="000D702E" w:rsidP="000D702E">
      <w:pPr>
        <w:jc w:val="both"/>
      </w:pPr>
      <w:r>
        <w:tab/>
      </w:r>
      <w:r w:rsidRPr="00CC0521">
        <w:t>Задруга може поднети понуду самостално, у своје име, а за рачун задругара или заједничку понуду у име задругара.</w:t>
      </w:r>
    </w:p>
    <w:p w:rsidR="000D702E" w:rsidRPr="00CC0521" w:rsidRDefault="000D702E" w:rsidP="000D702E">
      <w:pPr>
        <w:jc w:val="both"/>
      </w:pPr>
      <w:r>
        <w:tab/>
      </w:r>
      <w:r w:rsidRPr="00CC0521">
        <w:t>Ако задруга подноси понуду у своје име за обавезе из поступка јавне набавке и уговора о јавној набавци одговара задруг</w:t>
      </w:r>
      <w:r>
        <w:t>а и задругари у складу са ЗЈН.</w:t>
      </w:r>
    </w:p>
    <w:p w:rsidR="000D702E" w:rsidRPr="000D702E" w:rsidRDefault="000D702E" w:rsidP="000D702E">
      <w:pPr>
        <w:jc w:val="both"/>
      </w:pPr>
      <w:r>
        <w:tab/>
      </w:r>
      <w:r w:rsidRPr="00CC0521">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0D702E" w:rsidRDefault="000D702E" w:rsidP="000D702E">
      <w:pPr>
        <w:jc w:val="both"/>
        <w:rPr>
          <w:lang w:val="sr-Cyrl-CS"/>
        </w:rPr>
      </w:pPr>
    </w:p>
    <w:p w:rsidR="000D702E" w:rsidRDefault="000D702E" w:rsidP="000D702E">
      <w:pPr>
        <w:ind w:left="292"/>
        <w:jc w:val="both"/>
        <w:rPr>
          <w:b/>
          <w:lang w:val="sr-Cyrl-CS"/>
        </w:rPr>
      </w:pPr>
      <w:r>
        <w:rPr>
          <w:b/>
          <w:lang w:val="sr-Cyrl-CS"/>
        </w:rPr>
        <w:t xml:space="preserve">9. ЗАХТЕВИ У ПОГЛЕДУ </w:t>
      </w:r>
      <w:r w:rsidR="003219C2">
        <w:rPr>
          <w:b/>
          <w:lang w:val="sr-Cyrl-CS"/>
        </w:rPr>
        <w:t>РОКА И НАЧИНА</w:t>
      </w:r>
      <w:r>
        <w:rPr>
          <w:b/>
          <w:lang w:val="sr-Cyrl-CS"/>
        </w:rPr>
        <w:t xml:space="preserve"> ПЛАЋАЊА, КВАЛИТЕТА, КОЛИЧИНЕ ДОБАРА, РОК ИСПОРУКЕ ДОБАРА, МЕСТА ИСПОРУКЕ ДОБАРА, РОКА ВАЖЕЊА ПОНУДЕ </w:t>
      </w:r>
    </w:p>
    <w:p w:rsidR="000D702E" w:rsidRDefault="000D702E" w:rsidP="000D702E">
      <w:pPr>
        <w:ind w:left="360"/>
        <w:jc w:val="both"/>
        <w:rPr>
          <w:lang w:val="sr-Cyrl-CS"/>
        </w:rPr>
      </w:pPr>
    </w:p>
    <w:p w:rsidR="000D702E" w:rsidRDefault="000D702E" w:rsidP="000D702E">
      <w:pPr>
        <w:jc w:val="both"/>
        <w:rPr>
          <w:b/>
          <w:u w:val="single"/>
          <w:lang w:val="sr-Cyrl-CS"/>
        </w:rPr>
      </w:pPr>
      <w:r>
        <w:rPr>
          <w:b/>
          <w:u w:val="single"/>
          <w:lang w:val="sr-Cyrl-CS"/>
        </w:rPr>
        <w:t xml:space="preserve">9.1. Захтев у погледу </w:t>
      </w:r>
      <w:r w:rsidR="003219C2">
        <w:rPr>
          <w:b/>
          <w:u w:val="single"/>
          <w:lang w:val="sr-Cyrl-CS"/>
        </w:rPr>
        <w:t>рока и начина</w:t>
      </w:r>
      <w:r>
        <w:rPr>
          <w:b/>
          <w:u w:val="single"/>
          <w:lang w:val="sr-Cyrl-CS"/>
        </w:rPr>
        <w:t xml:space="preserve"> плаћања</w:t>
      </w:r>
    </w:p>
    <w:p w:rsidR="000D702E" w:rsidRDefault="000D702E" w:rsidP="000D702E">
      <w:pPr>
        <w:ind w:left="360"/>
        <w:jc w:val="both"/>
        <w:rPr>
          <w:b/>
          <w:u w:val="single"/>
          <w:lang w:val="sr-Cyrl-CS"/>
        </w:rPr>
      </w:pPr>
    </w:p>
    <w:p w:rsidR="000D702E" w:rsidRPr="008912DD" w:rsidRDefault="000D702E" w:rsidP="000D702E">
      <w:pPr>
        <w:ind w:left="360"/>
        <w:jc w:val="both"/>
        <w:rPr>
          <w:lang w:val="sr-Cyrl-CS"/>
        </w:rPr>
      </w:pPr>
      <w:r>
        <w:rPr>
          <w:lang w:val="sr-Cyrl-CS"/>
        </w:rPr>
        <w:t>Плаћање ће се извршити у року од 45 (четрдесетпет) дана од дана извршене појединачне испоруке, а на основу испостављене, потписане и оверене фактуре.</w:t>
      </w:r>
    </w:p>
    <w:p w:rsidR="000D702E" w:rsidRDefault="000D702E" w:rsidP="000D702E">
      <w:pPr>
        <w:ind w:firstLine="360"/>
        <w:jc w:val="both"/>
        <w:rPr>
          <w:lang w:val="sr-Cyrl-CS"/>
        </w:rPr>
      </w:pPr>
      <w:r>
        <w:rPr>
          <w:lang w:val="sr-Cyrl-CS"/>
        </w:rPr>
        <w:t>Понуђачу није дозвољено да захтева аванс.</w:t>
      </w:r>
    </w:p>
    <w:p w:rsidR="000D702E" w:rsidRDefault="000D702E" w:rsidP="000D702E">
      <w:pPr>
        <w:ind w:firstLine="360"/>
        <w:jc w:val="both"/>
        <w:rPr>
          <w:lang w:val="sr-Cyrl-CS"/>
        </w:rPr>
      </w:pPr>
      <w:r>
        <w:rPr>
          <w:lang w:val="sr-Cyrl-CS"/>
        </w:rPr>
        <w:t>Плаћање се врши уплатом на рачун понуђача.</w:t>
      </w:r>
    </w:p>
    <w:p w:rsidR="000D702E" w:rsidRDefault="000D702E" w:rsidP="000D702E">
      <w:pPr>
        <w:jc w:val="both"/>
        <w:rPr>
          <w:b/>
          <w:u w:val="single"/>
        </w:rPr>
      </w:pPr>
    </w:p>
    <w:p w:rsidR="000D702E" w:rsidRPr="003253BD" w:rsidRDefault="000D702E" w:rsidP="000D702E">
      <w:pPr>
        <w:jc w:val="both"/>
        <w:rPr>
          <w:lang w:val="sr-Cyrl-CS"/>
        </w:rPr>
      </w:pPr>
      <w:r>
        <w:rPr>
          <w:b/>
          <w:u w:val="single"/>
          <w:lang w:val="sr-Cyrl-CS"/>
        </w:rPr>
        <w:t>9.2. Захтев у погледу квалитета</w:t>
      </w:r>
    </w:p>
    <w:p w:rsidR="000D702E" w:rsidRDefault="000D702E" w:rsidP="000D702E">
      <w:pPr>
        <w:jc w:val="both"/>
        <w:rPr>
          <w:b/>
          <w:u w:val="single"/>
          <w:lang w:val="sr-Cyrl-CS"/>
        </w:rPr>
      </w:pPr>
    </w:p>
    <w:p w:rsidR="000D702E" w:rsidRDefault="000D702E" w:rsidP="000D702E">
      <w:pPr>
        <w:ind w:firstLine="360"/>
        <w:jc w:val="both"/>
        <w:rPr>
          <w:lang w:val="sr-Cyrl-CS"/>
        </w:rPr>
      </w:pPr>
      <w:r>
        <w:rPr>
          <w:lang w:val="sr-Cyrl-CS"/>
        </w:rPr>
        <w:t>Понуђена добра морају одговарати захтевима наручиоца и морају бит</w:t>
      </w:r>
      <w:r>
        <w:t>и</w:t>
      </w:r>
      <w:r>
        <w:rPr>
          <w:lang w:val="sr-Cyrl-CS"/>
        </w:rPr>
        <w:t xml:space="preserve"> у складу са датом техничком спецификацијом, а све у складу са стандардима и нормативима за ову врсту добара.</w:t>
      </w:r>
    </w:p>
    <w:p w:rsidR="000D702E" w:rsidRDefault="000D702E" w:rsidP="000D702E">
      <w:pPr>
        <w:ind w:firstLine="360"/>
        <w:jc w:val="both"/>
        <w:rPr>
          <w:lang w:val="sr-Cyrl-CS"/>
        </w:rPr>
      </w:pPr>
    </w:p>
    <w:p w:rsidR="000D702E" w:rsidRDefault="000D702E" w:rsidP="000D702E">
      <w:pPr>
        <w:jc w:val="both"/>
        <w:rPr>
          <w:b/>
          <w:u w:val="single"/>
          <w:lang w:val="sr-Cyrl-CS"/>
        </w:rPr>
      </w:pPr>
      <w:r>
        <w:rPr>
          <w:b/>
          <w:u w:val="single"/>
          <w:lang w:val="sr-Cyrl-CS"/>
        </w:rPr>
        <w:t>9.3. Захтеви у погледу количине добара</w:t>
      </w:r>
    </w:p>
    <w:p w:rsidR="000D702E" w:rsidRDefault="000D702E" w:rsidP="000D702E">
      <w:pPr>
        <w:jc w:val="both"/>
        <w:rPr>
          <w:lang w:val="sr-Cyrl-CS"/>
        </w:rPr>
      </w:pPr>
    </w:p>
    <w:p w:rsidR="000D702E" w:rsidRPr="00810E6B" w:rsidRDefault="000D702E" w:rsidP="000D702E">
      <w:pPr>
        <w:jc w:val="both"/>
        <w:rPr>
          <w:lang w:val="sr-Cyrl-CS"/>
        </w:rPr>
      </w:pPr>
      <w:r>
        <w:rPr>
          <w:lang w:val="sr-Cyrl-CS"/>
        </w:rPr>
        <w:tab/>
        <w:t>Процењене количине дате у техничкој спецификацији су оквирне, а стварне количине ће бити одређене на основу реалних потреба наручиоца. Дате су само оквирне процењене количине као помоћ понуђачима за квалитетно формирање понуђене цене. Наручилац задржава права да реализује мање количине од оних прик</w:t>
      </w:r>
      <w:r w:rsidR="00441EB9">
        <w:rPr>
          <w:lang w:val="sr-Cyrl-CS"/>
        </w:rPr>
        <w:t>азаних у обрасцу структуре цене као и</w:t>
      </w:r>
      <w:r w:rsidR="00441EB9" w:rsidRPr="00441EB9">
        <w:rPr>
          <w:lang w:val="sr-Cyrl-CS"/>
        </w:rPr>
        <w:t xml:space="preserve"> </w:t>
      </w:r>
      <w:r w:rsidR="00441EB9">
        <w:rPr>
          <w:lang w:val="sr-Cyrl-CS"/>
        </w:rPr>
        <w:t>да захтева испоруку и добара која нису наведена у спецификацији по тржишној вреднос</w:t>
      </w:r>
    </w:p>
    <w:p w:rsidR="000D702E" w:rsidRDefault="000D702E" w:rsidP="000D702E">
      <w:pPr>
        <w:jc w:val="both"/>
        <w:rPr>
          <w:b/>
          <w:u w:val="single"/>
          <w:lang w:val="sr-Cyrl-CS"/>
        </w:rPr>
      </w:pPr>
      <w:r>
        <w:rPr>
          <w:b/>
          <w:u w:val="single"/>
          <w:lang w:val="sr-Cyrl-CS"/>
        </w:rPr>
        <w:lastRenderedPageBreak/>
        <w:t xml:space="preserve">9.4. Захтеви у погледу рока испоруке добара </w:t>
      </w:r>
    </w:p>
    <w:p w:rsidR="000D702E" w:rsidRDefault="000D702E" w:rsidP="000D702E">
      <w:pPr>
        <w:jc w:val="both"/>
        <w:rPr>
          <w:b/>
          <w:u w:val="single"/>
          <w:lang w:val="sr-Cyrl-CS"/>
        </w:rPr>
      </w:pPr>
    </w:p>
    <w:p w:rsidR="000D702E" w:rsidRDefault="000D702E" w:rsidP="000D702E">
      <w:pPr>
        <w:jc w:val="both"/>
        <w:rPr>
          <w:lang w:val="sr-Cyrl-CS"/>
        </w:rPr>
      </w:pPr>
      <w:r>
        <w:rPr>
          <w:lang w:val="sr-Cyrl-CS"/>
        </w:rPr>
        <w:tab/>
        <w:t>Испорука добара ће се вршити у појединачним испорукама, сукцесивно, према указаним потребама од стране наручиоца, а на основу писменог требовања достављеног од стране наручиоца и то у року од максимално 7 (седам) календарских дана од достављања истог.</w:t>
      </w:r>
    </w:p>
    <w:p w:rsidR="000D702E" w:rsidRDefault="000D702E" w:rsidP="000D702E">
      <w:pPr>
        <w:jc w:val="both"/>
        <w:rPr>
          <w:lang w:val="sr-Cyrl-CS"/>
        </w:rPr>
      </w:pPr>
      <w:r>
        <w:rPr>
          <w:lang w:val="sr-Cyrl-CS"/>
        </w:rPr>
        <w:tab/>
        <w:t>Рокове понуђач треба прецизно да одреди, у складу са обрасцем понуде.</w:t>
      </w:r>
    </w:p>
    <w:p w:rsidR="000D702E" w:rsidRDefault="000D702E" w:rsidP="000D702E">
      <w:pPr>
        <w:jc w:val="both"/>
        <w:rPr>
          <w:lang w:val="sr-Cyrl-CS"/>
        </w:rPr>
      </w:pPr>
      <w:r>
        <w:rPr>
          <w:lang w:val="sr-Cyrl-CS"/>
        </w:rPr>
        <w:tab/>
        <w:t>Не могу се прихватити непрецизно одређени рокови (на пример: одмах, до договору, од – до и др.). У случају да понуђач непрецизно одреди рокове, понуда се неће узети у разматрање.</w:t>
      </w:r>
    </w:p>
    <w:p w:rsidR="000D702E" w:rsidRDefault="000D702E" w:rsidP="000D702E">
      <w:pPr>
        <w:jc w:val="both"/>
        <w:rPr>
          <w:lang w:val="sr-Cyrl-CS"/>
        </w:rPr>
      </w:pPr>
      <w:r>
        <w:rPr>
          <w:lang w:val="sr-Cyrl-CS"/>
        </w:rPr>
        <w:tab/>
        <w:t>Наручилац и понуђач ће записнички</w:t>
      </w:r>
      <w:r w:rsidR="005143DC">
        <w:rPr>
          <w:lang w:val="sr-Cyrl-CS"/>
        </w:rPr>
        <w:t xml:space="preserve"> </w:t>
      </w:r>
      <w:r>
        <w:rPr>
          <w:lang w:val="sr-Cyrl-CS"/>
        </w:rPr>
        <w:t xml:space="preserve"> констатовати преузимање предмета набавке (квантитативно и квалитативно)</w:t>
      </w:r>
      <w:r w:rsidR="005E32B3">
        <w:rPr>
          <w:lang w:val="sr-Cyrl-CS"/>
        </w:rPr>
        <w:t xml:space="preserve"> </w:t>
      </w:r>
      <w:r>
        <w:rPr>
          <w:lang w:val="sr-Cyrl-CS"/>
        </w:rPr>
        <w:t>приликом примопредаје. У случају записнички конста</w:t>
      </w:r>
      <w:r>
        <w:t>н</w:t>
      </w:r>
      <w:r>
        <w:rPr>
          <w:lang w:val="sr-Cyrl-CS"/>
        </w:rPr>
        <w:t>тованих недостатака у квалитету и квантитету, понуђач мора исте отклонити најкасније у року од 3 (три) календарска дана од дана сачињавања записника.</w:t>
      </w:r>
    </w:p>
    <w:p w:rsidR="000D702E" w:rsidRPr="008912DD" w:rsidRDefault="000D702E" w:rsidP="000D702E">
      <w:pPr>
        <w:jc w:val="both"/>
        <w:rPr>
          <w:lang w:val="sr-Cyrl-CS"/>
        </w:rPr>
      </w:pPr>
    </w:p>
    <w:p w:rsidR="000D702E" w:rsidRDefault="000D702E" w:rsidP="000D702E">
      <w:pPr>
        <w:jc w:val="both"/>
        <w:rPr>
          <w:b/>
          <w:u w:val="single"/>
          <w:lang w:val="sr-Cyrl-CS"/>
        </w:rPr>
      </w:pPr>
      <w:r>
        <w:rPr>
          <w:b/>
          <w:u w:val="single"/>
          <w:lang w:val="sr-Cyrl-CS"/>
        </w:rPr>
        <w:t>9.5. Захтеви у погледу места испоруке добара</w:t>
      </w:r>
    </w:p>
    <w:p w:rsidR="000D702E" w:rsidRDefault="000D702E" w:rsidP="000D702E">
      <w:pPr>
        <w:jc w:val="both"/>
        <w:rPr>
          <w:b/>
          <w:u w:val="single"/>
          <w:lang w:val="sr-Cyrl-CS"/>
        </w:rPr>
      </w:pPr>
    </w:p>
    <w:p w:rsidR="000D702E" w:rsidRDefault="000D702E" w:rsidP="000D702E">
      <w:pPr>
        <w:jc w:val="both"/>
        <w:rPr>
          <w:lang w:val="sr-Cyrl-CS"/>
        </w:rPr>
      </w:pPr>
      <w:r>
        <w:rPr>
          <w:lang w:val="sr-Cyrl-CS"/>
        </w:rPr>
        <w:tab/>
        <w:t>Место испоруке је франко наручилац – Општинска управа Кучево, ул.Светог Саве бр.76, 12240 Кучево.</w:t>
      </w:r>
    </w:p>
    <w:p w:rsidR="000D702E" w:rsidRPr="009621B4" w:rsidRDefault="000D702E" w:rsidP="000D702E">
      <w:pPr>
        <w:jc w:val="both"/>
        <w:rPr>
          <w:lang w:val="sr-Cyrl-CS"/>
        </w:rPr>
      </w:pPr>
    </w:p>
    <w:p w:rsidR="000D702E" w:rsidRDefault="000D702E" w:rsidP="000D702E">
      <w:pPr>
        <w:jc w:val="both"/>
        <w:rPr>
          <w:b/>
          <w:u w:val="single"/>
          <w:lang w:val="sr-Cyrl-CS"/>
        </w:rPr>
      </w:pPr>
      <w:r>
        <w:rPr>
          <w:b/>
          <w:u w:val="single"/>
          <w:lang w:val="sr-Cyrl-CS"/>
        </w:rPr>
        <w:t>9.6. Захтев у погледу рока важења понуде</w:t>
      </w:r>
    </w:p>
    <w:p w:rsidR="000D702E" w:rsidRDefault="000D702E" w:rsidP="000D702E">
      <w:pPr>
        <w:jc w:val="both"/>
        <w:rPr>
          <w:lang w:val="sr-Cyrl-CS"/>
        </w:rPr>
      </w:pPr>
    </w:p>
    <w:p w:rsidR="000D702E" w:rsidRDefault="000D702E" w:rsidP="000D702E">
      <w:pPr>
        <w:jc w:val="both"/>
        <w:rPr>
          <w:lang w:val="sr-Cyrl-CS"/>
        </w:rPr>
      </w:pPr>
      <w:r>
        <w:rPr>
          <w:lang w:val="sr-Cyrl-CS"/>
        </w:rPr>
        <w:t xml:space="preserve">      Рок важења</w:t>
      </w:r>
      <w:r w:rsidR="00B651CC">
        <w:rPr>
          <w:lang w:val="sr-Cyrl-CS"/>
        </w:rPr>
        <w:t xml:space="preserve"> понуде не може бити краћи од 60 (шездесет</w:t>
      </w:r>
      <w:r>
        <w:rPr>
          <w:lang w:val="sr-Cyrl-CS"/>
        </w:rPr>
        <w:t>) дана од дана отварања понуда.</w:t>
      </w:r>
    </w:p>
    <w:p w:rsidR="000D702E" w:rsidRDefault="000D702E" w:rsidP="000D702E">
      <w:pPr>
        <w:jc w:val="both"/>
        <w:rPr>
          <w:lang w:val="sr-Cyrl-CS"/>
        </w:rPr>
      </w:pPr>
      <w:r>
        <w:rPr>
          <w:lang w:val="sr-Cyrl-CS"/>
        </w:rPr>
        <w:t xml:space="preserve">      У складу са чланом 90. став </w:t>
      </w:r>
      <w:r w:rsidR="005E32B3">
        <w:rPr>
          <w:lang w:val="sr-Cyrl-CS"/>
        </w:rPr>
        <w:t>2. Закона о јавним набавкама („</w:t>
      </w:r>
      <w:r>
        <w:rPr>
          <w:lang w:val="sr-Cyrl-CS"/>
        </w:rPr>
        <w:t>Сл</w:t>
      </w:r>
      <w:r w:rsidR="005E32B3">
        <w:rPr>
          <w:lang w:val="sr-Cyrl-CS"/>
        </w:rPr>
        <w:t>ужбени гласник Републике Србије“</w:t>
      </w:r>
      <w:r>
        <w:rPr>
          <w:lang w:val="sr-Cyrl-CS"/>
        </w:rPr>
        <w:t xml:space="preserve">, бр.124/12, 14/15 и 68/15), </w:t>
      </w:r>
      <w:r w:rsidR="005E32B3">
        <w:rPr>
          <w:lang w:val="sr-Cyrl-CS"/>
        </w:rPr>
        <w:t>Н</w:t>
      </w:r>
      <w:r>
        <w:rPr>
          <w:lang w:val="sr-Cyrl-CS"/>
        </w:rPr>
        <w:t>аручилац је дужан да у писаном облику затражи од понуђача продужење рока важења понуде.</w:t>
      </w:r>
    </w:p>
    <w:p w:rsidR="000D702E" w:rsidRDefault="000D702E" w:rsidP="000D702E">
      <w:pPr>
        <w:jc w:val="both"/>
        <w:rPr>
          <w:lang w:val="sr-Cyrl-CS"/>
        </w:rPr>
      </w:pPr>
      <w:r>
        <w:rPr>
          <w:lang w:val="sr-Cyrl-CS"/>
        </w:rPr>
        <w:t xml:space="preserve">      Понуђач који прихвати захтев за продужење рока важења понуде не може мењати понуду.</w:t>
      </w:r>
    </w:p>
    <w:p w:rsidR="000D702E" w:rsidRPr="004D68C1" w:rsidRDefault="000D702E" w:rsidP="000D702E">
      <w:pPr>
        <w:jc w:val="both"/>
        <w:rPr>
          <w:lang w:val="sr-Cyrl-CS"/>
        </w:rPr>
      </w:pPr>
    </w:p>
    <w:p w:rsidR="000D702E" w:rsidRDefault="000D702E" w:rsidP="000D702E">
      <w:pPr>
        <w:jc w:val="both"/>
        <w:rPr>
          <w:b/>
          <w:lang w:val="sr-Cyrl-CS"/>
        </w:rPr>
      </w:pPr>
      <w:r>
        <w:rPr>
          <w:b/>
          <w:lang w:val="sr-Cyrl-CS"/>
        </w:rPr>
        <w:t xml:space="preserve">  10. ВАЛУТА И НАЧИН НА КОЈИ МОРА ДА БУДЕ НАВЕДЕНА И ИЗРАЖЕНА ЦЕНА У ПОНУДИ</w:t>
      </w:r>
    </w:p>
    <w:p w:rsidR="000D702E" w:rsidRDefault="000D702E" w:rsidP="000D702E">
      <w:pPr>
        <w:ind w:left="360"/>
        <w:jc w:val="both"/>
        <w:rPr>
          <w:b/>
          <w:lang w:val="sr-Cyrl-CS"/>
        </w:rPr>
      </w:pPr>
      <w:r>
        <w:rPr>
          <w:b/>
          <w:lang w:val="sr-Cyrl-CS"/>
        </w:rPr>
        <w:t xml:space="preserve"> </w:t>
      </w:r>
    </w:p>
    <w:p w:rsidR="000D702E" w:rsidRDefault="000D702E" w:rsidP="000D702E">
      <w:pPr>
        <w:jc w:val="both"/>
        <w:rPr>
          <w:lang w:val="sr-Cyrl-CS"/>
        </w:rPr>
      </w:pPr>
      <w:r>
        <w:rPr>
          <w:lang w:val="sr-Cyrl-CS"/>
        </w:rPr>
        <w:t xml:space="preserve">           Цене у понуди морају бити изражене у динарима са и без обрачунатог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укупна вреднот понуде без обрачунатог пореза на додату вредност и то за сваку партију посебно.</w:t>
      </w:r>
    </w:p>
    <w:p w:rsidR="000D702E" w:rsidRDefault="000D702E" w:rsidP="000D702E">
      <w:pPr>
        <w:jc w:val="both"/>
        <w:rPr>
          <w:lang w:val="sr-Cyrl-CS"/>
        </w:rPr>
      </w:pPr>
      <w:r>
        <w:rPr>
          <w:lang w:val="sr-Cyrl-CS"/>
        </w:rPr>
        <w:t xml:space="preserve">            У укупну вредност понуде морају бити урачунати сви трошкови (ц</w:t>
      </w:r>
      <w:r w:rsidR="005143DC">
        <w:rPr>
          <w:lang w:val="sr-Cyrl-CS"/>
        </w:rPr>
        <w:t xml:space="preserve">арина и сви други трошкови </w:t>
      </w:r>
      <w:r>
        <w:rPr>
          <w:lang w:val="sr-Cyrl-CS"/>
        </w:rPr>
        <w:t>који су везани за реализацију уговорене обавезе) и они се не могу посебно исказивати ван понуђене цене, фактурисати нити наплаћивати.</w:t>
      </w:r>
    </w:p>
    <w:p w:rsidR="000D702E" w:rsidRDefault="000D702E" w:rsidP="000D702E">
      <w:pPr>
        <w:jc w:val="both"/>
        <w:rPr>
          <w:lang w:val="sr-Cyrl-CS"/>
        </w:rPr>
      </w:pPr>
      <w:r>
        <w:rPr>
          <w:lang w:val="sr-Cyrl-CS"/>
        </w:rPr>
        <w:tab/>
        <w:t xml:space="preserve">Цену је потребно изразити нумерички и текстуално, при чему текстуално изражена цена има предност у  случају несагласности. </w:t>
      </w:r>
    </w:p>
    <w:p w:rsidR="005143DC" w:rsidRPr="005143DC" w:rsidRDefault="005143DC" w:rsidP="000D702E">
      <w:pPr>
        <w:ind w:left="90" w:firstLine="630"/>
        <w:jc w:val="both"/>
      </w:pPr>
      <w:r w:rsidRPr="00FB4816">
        <w:t>Јединичне цене из понуде важиће током целе реализације уговора и неће се мењати током трајања уговореног периода, осим у случају битно измењених тржишних прилика. Под измењеним тржишним приликама подразумева се да раст индекса потрошачких цена прелази п</w:t>
      </w:r>
      <w:r w:rsidR="00085243">
        <w:t>ројектовану стопу од 4% за 2019</w:t>
      </w:r>
      <w:r>
        <w:t>.</w:t>
      </w:r>
      <w:r w:rsidRPr="00FB4816">
        <w:t xml:space="preserve"> годину, који се објављује у „Службеном </w:t>
      </w:r>
      <w:r w:rsidRPr="00FB4816">
        <w:lastRenderedPageBreak/>
        <w:t>гласнику РС“ према званичним подацима Републичког завода за статистику. У случају да су се стекли услови за повећањем цене сходно измењеним тржишним условима добављач је обавезан да поднесе Наручиоцу, у писменој форми, захтев за промену цена, са списком добара за које захтева промену цена. Наручилац је обавезан да у року од 3 дана од дана пријема захтева обавести добављача да ли прихвата промену цена</w:t>
      </w:r>
      <w:r>
        <w:t>,</w:t>
      </w:r>
      <w:r w:rsidRPr="00FB4816">
        <w:t xml:space="preserve"> односно да сагласност на промену цене. Нове цене ће се примењивати само на будуће испоруке тј. примењиваће се од д</w:t>
      </w:r>
      <w:r>
        <w:t>ана давања писмене сагласности.</w:t>
      </w:r>
    </w:p>
    <w:p w:rsidR="000D702E" w:rsidRDefault="000D702E" w:rsidP="000D702E">
      <w:pPr>
        <w:ind w:left="90"/>
        <w:jc w:val="both"/>
        <w:rPr>
          <w:lang w:val="sr-Cyrl-CS"/>
        </w:rPr>
      </w:pPr>
      <w:r w:rsidRPr="00DE680E">
        <w:rPr>
          <w:b/>
          <w:lang w:val="sr-Cyrl-CS"/>
        </w:rPr>
        <w:t xml:space="preserve">        </w:t>
      </w:r>
      <w:r>
        <w:rPr>
          <w:b/>
          <w:lang w:val="sr-Cyrl-CS"/>
        </w:rPr>
        <w:t xml:space="preserve">  </w:t>
      </w:r>
      <w:r w:rsidRPr="00DE680E">
        <w:rPr>
          <w:lang w:val="sr-Cyrl-CS"/>
        </w:rPr>
        <w:t>Ако</w:t>
      </w:r>
      <w:r>
        <w:rPr>
          <w:lang w:val="sr-Cyrl-CS"/>
        </w:rPr>
        <w:t xml:space="preserve"> је у понуди исказана неуобичајено ниска цена, наручилац ће поступити у складу са чланом 92. Закона о јавним набавкама.</w:t>
      </w:r>
    </w:p>
    <w:p w:rsidR="000D702E" w:rsidRDefault="000D702E" w:rsidP="000D702E">
      <w:pPr>
        <w:jc w:val="both"/>
        <w:rPr>
          <w:lang w:val="sr-Cyrl-CS"/>
        </w:rPr>
      </w:pPr>
      <w:r>
        <w:rPr>
          <w:lang w:val="sr-Cyrl-CS"/>
        </w:rPr>
        <w:t xml:space="preserve">           Ако понуђена цена укључује увозну царину и друге дажбине, понуђач је дужан да тај део одвојено искаже у динарима.</w:t>
      </w:r>
    </w:p>
    <w:p w:rsidR="000D702E" w:rsidRDefault="000D702E" w:rsidP="000D702E">
      <w:pPr>
        <w:jc w:val="both"/>
        <w:rPr>
          <w:lang w:val="sr-Cyrl-CS"/>
        </w:rPr>
      </w:pPr>
    </w:p>
    <w:p w:rsidR="000D702E" w:rsidRDefault="000D702E" w:rsidP="000D702E">
      <w:pPr>
        <w:jc w:val="both"/>
        <w:rPr>
          <w:b/>
          <w:lang w:val="sr-Cyrl-CS"/>
        </w:rPr>
      </w:pPr>
      <w:r>
        <w:rPr>
          <w:b/>
          <w:lang w:val="sr-Cyrl-CS"/>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0D702E" w:rsidRDefault="000D702E" w:rsidP="000D702E">
      <w:pPr>
        <w:jc w:val="both"/>
        <w:rPr>
          <w:b/>
          <w:lang w:val="sr-Cyrl-CS"/>
        </w:rPr>
      </w:pPr>
    </w:p>
    <w:p w:rsidR="000D702E" w:rsidRPr="000719DA" w:rsidRDefault="000D702E" w:rsidP="000D702E">
      <w:pPr>
        <w:numPr>
          <w:ilvl w:val="0"/>
          <w:numId w:val="19"/>
        </w:numPr>
        <w:tabs>
          <w:tab w:val="clear" w:pos="1350"/>
          <w:tab w:val="num" w:pos="1440"/>
        </w:tabs>
        <w:ind w:left="1440"/>
        <w:jc w:val="both"/>
      </w:pPr>
      <w:r w:rsidRPr="000719DA">
        <w:t>Подаци о пореским обавезама се могу добити у Пореској управи, Министарства финансија, Република Србија, ул.</w:t>
      </w:r>
      <w:r w:rsidR="006E6E84">
        <w:t xml:space="preserve"> </w:t>
      </w:r>
      <w:r w:rsidRPr="000719DA">
        <w:t xml:space="preserve">Саве Машковића 3-5, Београд, Интернет адреса </w:t>
      </w:r>
      <w:hyperlink r:id="rId11" w:history="1">
        <w:r w:rsidRPr="000719DA">
          <w:rPr>
            <w:rStyle w:val="Hyperlink"/>
          </w:rPr>
          <w:t>www.poreskauprava.gov.rs</w:t>
        </w:r>
      </w:hyperlink>
      <w:r w:rsidRPr="000719DA">
        <w:t xml:space="preserve">  Посредством државног органа Пореске управе могу се добити исправне информације о адресама и контакт телефонима органа  или службе територијалне аутономије или локалне самоуправе о пореским обавезама које администрирају ови органи;</w:t>
      </w:r>
    </w:p>
    <w:p w:rsidR="000D702E" w:rsidRPr="000719DA" w:rsidRDefault="000D702E" w:rsidP="000D702E">
      <w:pPr>
        <w:ind w:left="1440"/>
      </w:pPr>
    </w:p>
    <w:p w:rsidR="000D702E" w:rsidRPr="000719DA" w:rsidRDefault="000D702E" w:rsidP="000D702E">
      <w:pPr>
        <w:numPr>
          <w:ilvl w:val="0"/>
          <w:numId w:val="19"/>
        </w:numPr>
        <w:tabs>
          <w:tab w:val="clear" w:pos="1350"/>
          <w:tab w:val="num" w:pos="1440"/>
        </w:tabs>
        <w:ind w:left="1440"/>
        <w:jc w:val="both"/>
      </w:pPr>
      <w:r w:rsidRPr="000719DA">
        <w:t>Подаци о заштити животне средине се могу добити у Агенцији за заштиту животне средине, ул. Руже Јовановић 27а, Београд, Интернет адреса www.sepa.gov.rs и у Министарству пољопривреде и заштите животне средине Република Србија, ул.Немањина 22-26, Београд, Интернет адреса www.mpzzs.gov.rs</w:t>
      </w:r>
    </w:p>
    <w:p w:rsidR="000D702E" w:rsidRPr="000719DA" w:rsidRDefault="000D702E" w:rsidP="000D702E">
      <w:pPr>
        <w:ind w:left="1440"/>
      </w:pPr>
    </w:p>
    <w:p w:rsidR="000D702E" w:rsidRPr="002B4B97" w:rsidRDefault="000D702E" w:rsidP="000D702E">
      <w:pPr>
        <w:numPr>
          <w:ilvl w:val="0"/>
          <w:numId w:val="19"/>
        </w:numPr>
        <w:tabs>
          <w:tab w:val="clear" w:pos="1350"/>
          <w:tab w:val="num" w:pos="1440"/>
        </w:tabs>
        <w:ind w:left="1440"/>
        <w:jc w:val="both"/>
      </w:pPr>
      <w:r w:rsidRPr="000719DA">
        <w:t xml:space="preserve">Подаци о заштити при запошљавању и условима рада се могу добити у Министарству за рад, запошљавање, борачка и социјална питања, ул.Немањина 22-26, Београд, Интернет адреса </w:t>
      </w:r>
      <w:hyperlink r:id="rId12" w:history="1">
        <w:r w:rsidRPr="000719DA">
          <w:rPr>
            <w:rStyle w:val="Hyperlink"/>
          </w:rPr>
          <w:t>www.minrzs.gov.rs</w:t>
        </w:r>
      </w:hyperlink>
      <w:r w:rsidRPr="000719DA">
        <w:t xml:space="preserve"> </w:t>
      </w:r>
    </w:p>
    <w:p w:rsidR="000D702E" w:rsidRPr="00196855" w:rsidRDefault="000D702E" w:rsidP="000D702E">
      <w:pPr>
        <w:ind w:left="1080"/>
        <w:jc w:val="both"/>
        <w:rPr>
          <w:lang w:val="sr-Cyrl-CS"/>
        </w:rPr>
      </w:pPr>
    </w:p>
    <w:p w:rsidR="000D702E" w:rsidRDefault="000D702E" w:rsidP="000D702E">
      <w:pPr>
        <w:jc w:val="both"/>
        <w:rPr>
          <w:b/>
          <w:lang w:val="sr-Cyrl-CS"/>
        </w:rPr>
      </w:pPr>
      <w:r>
        <w:rPr>
          <w:b/>
          <w:lang w:val="sr-Cyrl-CS"/>
        </w:rPr>
        <w:t xml:space="preserve">12. ПОДАЦИ О ВРСТИ, САДРЖИНИ, НАЧИНУ ПОДНОШЕЊА, ВИСИНИ О РОКОВИМА ОБЕЗБЕЂЕЊА ИСПУЊЕЊА ОБАВЕЗА ПОНУЂАЧА </w:t>
      </w:r>
    </w:p>
    <w:p w:rsidR="000D702E" w:rsidRDefault="000D702E" w:rsidP="000D702E">
      <w:pPr>
        <w:jc w:val="both"/>
        <w:rPr>
          <w:b/>
          <w:lang w:val="sr-Cyrl-CS"/>
        </w:rPr>
      </w:pPr>
    </w:p>
    <w:p w:rsidR="000D702E" w:rsidRPr="00DE680E" w:rsidRDefault="000D702E" w:rsidP="000D702E">
      <w:pPr>
        <w:jc w:val="both"/>
        <w:rPr>
          <w:lang w:val="sr-Cyrl-CS"/>
        </w:rPr>
      </w:pPr>
      <w:r>
        <w:rPr>
          <w:b/>
          <w:lang w:val="sr-Cyrl-CS"/>
        </w:rPr>
        <w:tab/>
      </w:r>
      <w:r>
        <w:rPr>
          <w:lang w:val="sr-Cyrl-CS"/>
        </w:rPr>
        <w:t>Наручилац не захтева средства финансијског обезбеђења.</w:t>
      </w:r>
    </w:p>
    <w:p w:rsidR="0072297E" w:rsidRDefault="0072297E" w:rsidP="000D702E">
      <w:pPr>
        <w:jc w:val="both"/>
        <w:rPr>
          <w:b/>
          <w:lang w:val="sr-Cyrl-CS"/>
        </w:rPr>
      </w:pPr>
    </w:p>
    <w:p w:rsidR="00085243" w:rsidRDefault="00085243" w:rsidP="000D702E">
      <w:pPr>
        <w:jc w:val="both"/>
        <w:rPr>
          <w:b/>
          <w:lang w:val="sr-Cyrl-CS"/>
        </w:rPr>
      </w:pPr>
    </w:p>
    <w:p w:rsidR="00AC1469" w:rsidRDefault="00AC1469" w:rsidP="000D702E">
      <w:pPr>
        <w:jc w:val="both"/>
        <w:rPr>
          <w:b/>
          <w:lang w:val="sr-Cyrl-CS"/>
        </w:rPr>
      </w:pPr>
    </w:p>
    <w:p w:rsidR="00341081" w:rsidRDefault="00341081" w:rsidP="000D702E">
      <w:pPr>
        <w:jc w:val="both"/>
        <w:rPr>
          <w:b/>
          <w:lang w:val="sr-Cyrl-CS"/>
        </w:rPr>
      </w:pPr>
    </w:p>
    <w:p w:rsidR="000D702E" w:rsidRDefault="000D702E" w:rsidP="000D702E">
      <w:pPr>
        <w:jc w:val="both"/>
        <w:rPr>
          <w:b/>
          <w:lang w:val="sr-Cyrl-CS"/>
        </w:rPr>
      </w:pPr>
      <w:r>
        <w:rPr>
          <w:b/>
          <w:lang w:val="sr-Cyrl-CS"/>
        </w:rPr>
        <w:lastRenderedPageBreak/>
        <w:t>13. ЗАШТИТА ПОВЕРЉИВОСТИ ПОДАТАКА КОЈЕ НАРУЧИЛАЦ СТАВЉА ПОНУЂАЧИМА НА РАСПОЛАГАЊЕ, УКЉУЧУЈУЋИ И ЊИХОВЕ ПОДИЗВОЂАЧЕ</w:t>
      </w:r>
    </w:p>
    <w:p w:rsidR="000D702E" w:rsidRDefault="000D702E" w:rsidP="000D702E">
      <w:pPr>
        <w:jc w:val="both"/>
        <w:rPr>
          <w:b/>
          <w:lang w:val="sr-Cyrl-CS"/>
        </w:rPr>
      </w:pPr>
    </w:p>
    <w:p w:rsidR="000D702E" w:rsidRDefault="000D702E" w:rsidP="000D702E">
      <w:pPr>
        <w:jc w:val="both"/>
      </w:pPr>
      <w:r>
        <w:tab/>
      </w:r>
      <w:r w:rsidRPr="00CC0521">
        <w:t>Предметна набавка не садржи поверљиве информације које наручилац ставља на располагање.</w:t>
      </w:r>
    </w:p>
    <w:p w:rsidR="000D702E" w:rsidRPr="000719DA" w:rsidRDefault="000D702E" w:rsidP="000D702E">
      <w:pPr>
        <w:jc w:val="both"/>
      </w:pPr>
      <w:r>
        <w:tab/>
      </w:r>
      <w:r w:rsidRPr="000719DA">
        <w:t>Свака страница понуде која садржи податке који су поверљиви за понуђача треба у горњем десном углу да садржи ознаку „ПОВЕРЉИВО“ у складу са чланом 14. Закона о јавним набавкама.</w:t>
      </w:r>
    </w:p>
    <w:p w:rsidR="000D702E" w:rsidRPr="000719DA" w:rsidRDefault="000D702E" w:rsidP="000D702E">
      <w:pPr>
        <w:ind w:left="360"/>
        <w:jc w:val="both"/>
      </w:pPr>
      <w:r w:rsidRPr="000719DA">
        <w:rPr>
          <w:b/>
        </w:rPr>
        <w:tab/>
      </w:r>
      <w:r w:rsidRPr="000719DA">
        <w:t>Наручилац је дужан да:</w:t>
      </w:r>
    </w:p>
    <w:p w:rsidR="000D702E" w:rsidRPr="000719DA" w:rsidRDefault="000D702E" w:rsidP="000D702E">
      <w:pPr>
        <w:numPr>
          <w:ilvl w:val="0"/>
          <w:numId w:val="16"/>
        </w:numPr>
        <w:jc w:val="both"/>
      </w:pPr>
      <w:r w:rsidRPr="000719DA">
        <w:t>чува као поверљиве све податке о понуђачима  садржане у понуди које је као такве, у складу са Законом, понуђач означио у понуди;</w:t>
      </w:r>
    </w:p>
    <w:p w:rsidR="000D702E" w:rsidRPr="000719DA" w:rsidRDefault="000D702E" w:rsidP="000D702E">
      <w:pPr>
        <w:numPr>
          <w:ilvl w:val="0"/>
          <w:numId w:val="16"/>
        </w:numPr>
        <w:jc w:val="both"/>
      </w:pPr>
      <w:r w:rsidRPr="000719DA">
        <w:t>одбије давање информације која би значила повреду поверљивости података добијених у понуди и</w:t>
      </w:r>
    </w:p>
    <w:p w:rsidR="000D702E" w:rsidRPr="00B533AD" w:rsidRDefault="000D702E" w:rsidP="000D702E">
      <w:pPr>
        <w:numPr>
          <w:ilvl w:val="0"/>
          <w:numId w:val="16"/>
        </w:numPr>
        <w:jc w:val="both"/>
      </w:pPr>
      <w:r w:rsidRPr="000719DA">
        <w:t>чува као пословну тајну имена, заинтересованих лица, понуђача, као и податке о поднетим понудама, до отварања понуда.</w:t>
      </w:r>
    </w:p>
    <w:p w:rsidR="000D702E" w:rsidRDefault="000D702E" w:rsidP="000D702E">
      <w:pPr>
        <w:ind w:firstLine="720"/>
        <w:jc w:val="both"/>
      </w:pPr>
      <w:r w:rsidRPr="000719DA">
        <w:t>Неће се сматрати поверљивим докази о испуњености обавезних услова, цена и други подаци из понуде који су од значаја за примену критеријума за оцену понуда и рангирање понуде.</w:t>
      </w:r>
    </w:p>
    <w:p w:rsidR="000D702E" w:rsidRDefault="000D702E" w:rsidP="000D702E">
      <w:pPr>
        <w:ind w:firstLine="360"/>
        <w:jc w:val="both"/>
        <w:rPr>
          <w:lang w:val="sr-Cyrl-CS"/>
        </w:rPr>
      </w:pPr>
      <w:r>
        <w:rPr>
          <w:lang w:val="sr-Cyrl-CS"/>
        </w:rPr>
        <w:t xml:space="preserve">   </w:t>
      </w:r>
    </w:p>
    <w:p w:rsidR="000D702E" w:rsidRDefault="000D702E" w:rsidP="000D702E">
      <w:pPr>
        <w:jc w:val="both"/>
        <w:rPr>
          <w:b/>
          <w:lang w:val="sr-Cyrl-CS"/>
        </w:rPr>
      </w:pPr>
      <w:r>
        <w:rPr>
          <w:b/>
          <w:lang w:val="sr-Cyrl-CS"/>
        </w:rPr>
        <w:t>14. ДОДАТНЕ ИНФОРМАЦИЈЕ ИЛИ ПОЈАШЊЕЊА У ВЕЗИ СА ПРИПРЕМАЊЕМ ПОНУДЕ</w:t>
      </w:r>
    </w:p>
    <w:p w:rsidR="000D702E" w:rsidRDefault="000D702E" w:rsidP="000D702E">
      <w:pPr>
        <w:jc w:val="both"/>
        <w:rPr>
          <w:b/>
          <w:lang w:val="sr-Cyrl-CS"/>
        </w:rPr>
      </w:pPr>
    </w:p>
    <w:p w:rsidR="000D702E" w:rsidRPr="000719DA" w:rsidRDefault="000D702E" w:rsidP="000D702E">
      <w:pPr>
        <w:ind w:firstLine="708"/>
        <w:jc w:val="both"/>
      </w:pPr>
      <w:r w:rsidRPr="000719DA">
        <w:t>Заинтересовано лице може, у писаном облику (путем поште на адресу наручиоца: Општинска управа Кучево, ул.</w:t>
      </w:r>
      <w:r w:rsidR="006E6E84">
        <w:t xml:space="preserve"> </w:t>
      </w:r>
      <w:r w:rsidRPr="000719DA">
        <w:t xml:space="preserve">Светог Саве бр.76, 12240 Кучево, електронске поште на e-mail: </w:t>
      </w:r>
      <w:hyperlink r:id="rId13" w:history="1">
        <w:r w:rsidRPr="000719DA">
          <w:rPr>
            <w:rStyle w:val="Hyperlink"/>
          </w:rPr>
          <w:t>javnenabavke@kucevo.rs</w:t>
        </w:r>
      </w:hyperlink>
      <w:r w:rsidRPr="000719DA">
        <w:t xml:space="preserve">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w:t>
      </w:r>
    </w:p>
    <w:p w:rsidR="000D702E" w:rsidRPr="000719DA" w:rsidRDefault="000D702E" w:rsidP="000D702E">
      <w:pPr>
        <w:ind w:firstLine="708"/>
        <w:jc w:val="both"/>
      </w:pPr>
      <w:r w:rsidRPr="000719DA">
        <w:t>НАПОМЕНА: Питања и додатна појашњења која стигну наручиоцу путем е-mail након 15 часова сматраће се да су пристигла наредног радног дана.</w:t>
      </w:r>
    </w:p>
    <w:p w:rsidR="000D702E" w:rsidRPr="00B533AD" w:rsidRDefault="000D702E" w:rsidP="000D702E">
      <w:pPr>
        <w:jc w:val="both"/>
      </w:pPr>
      <w:r>
        <w:tab/>
      </w:r>
      <w:r w:rsidRPr="00CC0521">
        <w:t xml:space="preserve">Додатне информације или појашњења упућују се са </w:t>
      </w:r>
      <w:r w:rsidRPr="00B533AD">
        <w:t>напоменом</w:t>
      </w:r>
      <w:r w:rsidRPr="00B533AD">
        <w:rPr>
          <w:bCs/>
        </w:rPr>
        <w:t xml:space="preserve"> „Захтев за додатним информацијама или појашњењима конкурсне документације</w:t>
      </w:r>
      <w:r>
        <w:rPr>
          <w:bCs/>
        </w:rPr>
        <w:t xml:space="preserve"> за јавну набавку </w:t>
      </w:r>
      <w:r w:rsidR="00FC386A">
        <w:rPr>
          <w:bCs/>
        </w:rPr>
        <w:t>добар</w:t>
      </w:r>
      <w:r>
        <w:rPr>
          <w:bCs/>
        </w:rPr>
        <w:t xml:space="preserve">а - </w:t>
      </w:r>
      <w:r w:rsidRPr="000D5553">
        <w:rPr>
          <w:lang w:val="sr-Cyrl-CS"/>
        </w:rPr>
        <w:t xml:space="preserve">набавка канцеларијског материјала за потребе Општинске управе Кучево, ЈНМВ добара број: </w:t>
      </w:r>
      <w:r w:rsidR="0075394B">
        <w:t>7</w:t>
      </w:r>
      <w:r w:rsidR="00085243">
        <w:t>/</w:t>
      </w:r>
      <w:r w:rsidRPr="000D5553">
        <w:rPr>
          <w:lang w:val="ru-RU"/>
        </w:rPr>
        <w:t>201</w:t>
      </w:r>
      <w:r w:rsidR="00085243">
        <w:t>9</w:t>
      </w:r>
      <w:r w:rsidRPr="00B533AD">
        <w:rPr>
          <w:rFonts w:eastAsia="TimesNewRomanPS-BoldMT"/>
          <w:bCs/>
        </w:rPr>
        <w:t>”</w:t>
      </w:r>
      <w:r w:rsidRPr="00B533AD">
        <w:t>.</w:t>
      </w:r>
    </w:p>
    <w:p w:rsidR="000D702E" w:rsidRPr="00CC0521" w:rsidRDefault="000D702E" w:rsidP="000D702E">
      <w:pPr>
        <w:jc w:val="both"/>
      </w:pPr>
      <w:r>
        <w:tab/>
      </w:r>
      <w:r w:rsidRPr="00CC0521">
        <w:t xml:space="preserve">Ако наручилац измени или допуни конкурсну документацију 8 </w:t>
      </w:r>
      <w:r>
        <w:t xml:space="preserve">(осам) </w:t>
      </w:r>
      <w:r w:rsidRPr="00CC0521">
        <w:t xml:space="preserve">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0D702E" w:rsidRPr="00CC0521" w:rsidRDefault="000D702E" w:rsidP="000D702E">
      <w:pPr>
        <w:jc w:val="both"/>
      </w:pPr>
      <w:r>
        <w:tab/>
      </w:r>
      <w:r w:rsidRPr="00CC0521">
        <w:t>По истеку рока предвиђеног за подношење понуда н</w:t>
      </w:r>
      <w:r w:rsidRPr="00CC0521">
        <w:rPr>
          <w:lang w:val="sr-Cyrl-CS"/>
        </w:rPr>
        <w:t>а</w:t>
      </w:r>
      <w:r w:rsidRPr="00CC0521">
        <w:t>ручилац не може да мења нити да допуњује конкурсну документацију.</w:t>
      </w:r>
    </w:p>
    <w:p w:rsidR="000D702E" w:rsidRPr="00CC0521" w:rsidRDefault="000D702E" w:rsidP="000D702E">
      <w:pPr>
        <w:jc w:val="both"/>
        <w:rPr>
          <w:bCs/>
        </w:rPr>
      </w:pPr>
      <w:r>
        <w:tab/>
      </w:r>
      <w:r w:rsidRPr="00CC0521">
        <w:t xml:space="preserve">Тражење додатних информација или појашњења у вези са припремањем понуде телефоном није дозвољено. </w:t>
      </w:r>
    </w:p>
    <w:p w:rsidR="000D702E" w:rsidRPr="00CC0521" w:rsidRDefault="000D702E" w:rsidP="000D702E">
      <w:pPr>
        <w:jc w:val="both"/>
      </w:pPr>
      <w:r>
        <w:rPr>
          <w:bCs/>
        </w:rPr>
        <w:tab/>
      </w:r>
      <w:r w:rsidRPr="00CC0521">
        <w:rPr>
          <w:bCs/>
        </w:rPr>
        <w:t xml:space="preserve">Комуникација у поступку јавне набавке врши се искључиво на начин одређен чланом 20. ЗЈН, </w:t>
      </w:r>
      <w:r w:rsidRPr="00CC0521">
        <w:t xml:space="preserve"> и то: </w:t>
      </w:r>
    </w:p>
    <w:p w:rsidR="000D702E" w:rsidRPr="00CC0521" w:rsidRDefault="000D702E" w:rsidP="000D702E">
      <w:pPr>
        <w:jc w:val="both"/>
      </w:pPr>
      <w:r>
        <w:tab/>
      </w:r>
      <w:r w:rsidRPr="00CC0521">
        <w:t>- путем електронске поште или поште, као и објављивањем од стране наручиоца на Порталу јавних набавки и на својој интернет страници;</w:t>
      </w:r>
    </w:p>
    <w:p w:rsidR="000D702E" w:rsidRPr="00CC0521" w:rsidRDefault="000D702E" w:rsidP="000D702E">
      <w:pPr>
        <w:jc w:val="both"/>
      </w:pPr>
      <w:r>
        <w:lastRenderedPageBreak/>
        <w:tab/>
      </w:r>
      <w:r w:rsidRPr="00CC0521">
        <w:t>-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5143DC" w:rsidRDefault="005143DC" w:rsidP="0072297E">
      <w:pPr>
        <w:tabs>
          <w:tab w:val="left" w:pos="2880"/>
        </w:tabs>
        <w:jc w:val="both"/>
        <w:rPr>
          <w:lang w:val="sr-Cyrl-CS"/>
        </w:rPr>
      </w:pPr>
    </w:p>
    <w:p w:rsidR="000D702E" w:rsidRDefault="000D702E" w:rsidP="000D702E">
      <w:pPr>
        <w:jc w:val="both"/>
        <w:rPr>
          <w:b/>
          <w:lang w:val="sr-Cyrl-CS"/>
        </w:rPr>
      </w:pPr>
      <w:r>
        <w:rPr>
          <w:b/>
          <w:lang w:val="sr-Cyrl-CS"/>
        </w:rPr>
        <w:t>15.  ДОДАТНА ОБЈАШЊЕЊА ОД ПОНУЂАЧА ПОСЛЕ ОТВАРАЊА ПОНУДА И КОНТРОЛА КОД ПОНУЂАЧА ОДНОСНО ЊЕГОВОГ ПОДИЗВОЂАЧА</w:t>
      </w:r>
    </w:p>
    <w:p w:rsidR="000D702E" w:rsidRDefault="000D702E" w:rsidP="000D702E">
      <w:pPr>
        <w:jc w:val="both"/>
        <w:rPr>
          <w:b/>
          <w:lang w:val="sr-Cyrl-CS"/>
        </w:rPr>
      </w:pPr>
    </w:p>
    <w:p w:rsidR="000D702E" w:rsidRPr="00CC0521" w:rsidRDefault="000D702E" w:rsidP="000D702E">
      <w:pPr>
        <w:jc w:val="both"/>
        <w:rPr>
          <w:rFonts w:eastAsia="TimesNewRomanPSMT"/>
          <w:bCs/>
        </w:rPr>
      </w:pPr>
      <w:r>
        <w:rPr>
          <w:b/>
          <w:lang w:val="sr-Cyrl-CS"/>
        </w:rPr>
        <w:tab/>
      </w:r>
      <w:r>
        <w:rPr>
          <w:lang w:val="sr-Cyrl-CS"/>
        </w:rPr>
        <w:t xml:space="preserve"> </w:t>
      </w:r>
      <w:r w:rsidRPr="00CC0521">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0D702E" w:rsidRPr="00CC0521" w:rsidRDefault="000D702E" w:rsidP="000D702E">
      <w:pPr>
        <w:tabs>
          <w:tab w:val="left" w:pos="-135"/>
          <w:tab w:val="left" w:pos="0"/>
          <w:tab w:val="left" w:pos="120"/>
        </w:tabs>
        <w:jc w:val="both"/>
      </w:pPr>
      <w:r>
        <w:rPr>
          <w:rFonts w:eastAsia="TimesNewRomanPSMT"/>
          <w:bCs/>
        </w:rPr>
        <w:tab/>
      </w:r>
      <w:r>
        <w:rPr>
          <w:rFonts w:eastAsia="TimesNewRomanPSMT"/>
          <w:bCs/>
        </w:rPr>
        <w:tab/>
      </w:r>
      <w:r w:rsidRPr="00CC0521">
        <w:rPr>
          <w:rFonts w:eastAsia="TimesNewRomanPSMT"/>
          <w:bCs/>
        </w:rPr>
        <w:t>Уколико наручилац оцени да су потребна додатна објашњења или је потребно извршити</w:t>
      </w:r>
      <w:r w:rsidRPr="00CC0521">
        <w:t xml:space="preserve"> контролу (увид) код понуђача, односно његовог подизвођача</w:t>
      </w:r>
      <w:r w:rsidRPr="00CC0521">
        <w:rPr>
          <w:rFonts w:eastAsia="TimesNewRomanPSMT"/>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0D702E" w:rsidRPr="00CC0521" w:rsidRDefault="000D702E" w:rsidP="000D702E">
      <w:pPr>
        <w:tabs>
          <w:tab w:val="left" w:pos="-135"/>
          <w:tab w:val="left" w:pos="0"/>
          <w:tab w:val="left" w:pos="120"/>
        </w:tabs>
        <w:jc w:val="both"/>
      </w:pPr>
      <w:r>
        <w:tab/>
      </w:r>
      <w:r>
        <w:tab/>
      </w:r>
      <w:r w:rsidRPr="00CC0521">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0D702E" w:rsidRPr="00CC0521" w:rsidRDefault="000D702E" w:rsidP="000D702E">
      <w:pPr>
        <w:tabs>
          <w:tab w:val="left" w:pos="-135"/>
          <w:tab w:val="left" w:pos="0"/>
          <w:tab w:val="left" w:pos="120"/>
        </w:tabs>
        <w:jc w:val="both"/>
      </w:pPr>
      <w:r>
        <w:tab/>
      </w:r>
      <w:r>
        <w:tab/>
      </w:r>
      <w:r w:rsidRPr="00CC0521">
        <w:t>У случају разлике између јединичне и укупне цене, меродавна је јединична цена.</w:t>
      </w:r>
    </w:p>
    <w:p w:rsidR="000D702E" w:rsidRDefault="000D702E" w:rsidP="000D702E">
      <w:pPr>
        <w:jc w:val="both"/>
      </w:pPr>
      <w:r>
        <w:tab/>
      </w:r>
      <w:r w:rsidRPr="00CC0521">
        <w:t>Ако се понуђач не сагласи са исправком рачунских грешака, наручил</w:t>
      </w:r>
      <w:r w:rsidRPr="00CC0521">
        <w:rPr>
          <w:lang w:val="sr-Cyrl-CS"/>
        </w:rPr>
        <w:t>а</w:t>
      </w:r>
      <w:r w:rsidRPr="00CC0521">
        <w:t xml:space="preserve">ц ће његову понуду одбити као неприхватљиву. </w:t>
      </w:r>
    </w:p>
    <w:p w:rsidR="000D702E" w:rsidRPr="00CC0521" w:rsidRDefault="000D702E" w:rsidP="000D702E">
      <w:pPr>
        <w:jc w:val="both"/>
      </w:pPr>
    </w:p>
    <w:p w:rsidR="000D702E" w:rsidRDefault="000D702E" w:rsidP="000D702E">
      <w:pPr>
        <w:jc w:val="both"/>
        <w:rPr>
          <w:b/>
          <w:lang w:val="sr-Cyrl-CS"/>
        </w:rPr>
      </w:pPr>
      <w:r>
        <w:rPr>
          <w:b/>
          <w:lang w:val="sr-Cyrl-CS"/>
        </w:rPr>
        <w:t>16. КОРИШЋЕЊЕ ПАТЕНТА И ОДГОВОРНОСТ ЗА ПОВРЕДУ ЗАШТИЋЕНИХ ПРАВА ИНТЕЛЕКТУАЛНЕ СВОЈИНЕ ТРЕЋИХ ЛИЦА</w:t>
      </w:r>
    </w:p>
    <w:p w:rsidR="000D702E" w:rsidRDefault="000D702E" w:rsidP="000D702E">
      <w:pPr>
        <w:jc w:val="both"/>
        <w:rPr>
          <w:b/>
          <w:lang w:val="sr-Cyrl-CS"/>
        </w:rPr>
      </w:pPr>
    </w:p>
    <w:p w:rsidR="000D702E" w:rsidRDefault="000D702E" w:rsidP="000D702E">
      <w:pPr>
        <w:ind w:firstLine="720"/>
        <w:jc w:val="both"/>
        <w:rPr>
          <w:lang w:val="sr-Cyrl-CS"/>
        </w:rPr>
      </w:pPr>
      <w:r>
        <w:rPr>
          <w:lang w:val="sr-Cyrl-CS"/>
        </w:rPr>
        <w:t>Накнаду за коришћење патената, као и одговорност за повреду заштићених права интелектуалне својине трећих лица сноси понуђач.</w:t>
      </w:r>
    </w:p>
    <w:p w:rsidR="000D702E" w:rsidRDefault="000D702E" w:rsidP="000D702E">
      <w:pPr>
        <w:jc w:val="both"/>
        <w:rPr>
          <w:lang w:val="sr-Cyrl-CS"/>
        </w:rPr>
      </w:pPr>
    </w:p>
    <w:p w:rsidR="000D702E" w:rsidRPr="00CC0521" w:rsidRDefault="000D702E" w:rsidP="000D702E">
      <w:pPr>
        <w:jc w:val="both"/>
        <w:rPr>
          <w:b/>
          <w:bCs/>
        </w:rPr>
      </w:pPr>
      <w:r w:rsidRPr="00CC0521">
        <w:rPr>
          <w:b/>
          <w:bCs/>
        </w:rPr>
        <w:t>1</w:t>
      </w:r>
      <w:r>
        <w:rPr>
          <w:b/>
          <w:bCs/>
          <w:lang w:val="sr-Cyrl-CS"/>
        </w:rPr>
        <w:t>7</w:t>
      </w:r>
      <w:r w:rsidR="006E6E84">
        <w:rPr>
          <w:b/>
          <w:bCs/>
        </w:rPr>
        <w:t xml:space="preserve">. </w:t>
      </w:r>
      <w:r w:rsidRPr="00CC0521">
        <w:rPr>
          <w:b/>
          <w:bCs/>
        </w:rPr>
        <w:t xml:space="preserve">НАЧИН И РОК ЗА ПОДНОШЕЊЕ ЗАХТЕВА ЗА ЗАШТИТУ ПРАВА ПОНУЂАЧА СА ДЕТАЉНИМ УПУТСТВОМ О САДРЖИНИ ПОТПУНОГ ЗАХТЕВА </w:t>
      </w:r>
    </w:p>
    <w:p w:rsidR="000D702E" w:rsidRPr="00CC0521" w:rsidRDefault="000D702E" w:rsidP="000D702E">
      <w:pPr>
        <w:jc w:val="both"/>
        <w:rPr>
          <w:b/>
          <w:bCs/>
        </w:rPr>
      </w:pPr>
    </w:p>
    <w:p w:rsidR="000D702E" w:rsidRPr="000719DA" w:rsidRDefault="000D702E" w:rsidP="000D702E">
      <w:pPr>
        <w:ind w:firstLine="720"/>
        <w:jc w:val="both"/>
      </w:pPr>
      <w:r w:rsidRPr="000719DA">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0D702E" w:rsidRPr="000719DA" w:rsidRDefault="000D702E" w:rsidP="000D702E">
      <w:pPr>
        <w:ind w:firstLine="720"/>
        <w:jc w:val="both"/>
      </w:pPr>
      <w:r w:rsidRPr="000719DA">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0D702E" w:rsidRPr="000719DA" w:rsidRDefault="000D702E" w:rsidP="000D702E">
      <w:pPr>
        <w:pStyle w:val="Default"/>
        <w:ind w:firstLine="720"/>
        <w:jc w:val="both"/>
        <w:rPr>
          <w:rFonts w:ascii="Times New Roman" w:eastAsia="TimesNewRomanPSMT" w:hAnsi="Times New Roman"/>
          <w:bCs/>
          <w:color w:val="auto"/>
        </w:rPr>
      </w:pPr>
      <w:r w:rsidRPr="000719DA">
        <w:rPr>
          <w:rFonts w:ascii="Times New Roman" w:eastAsia="TimesNewRomanPSMT" w:hAnsi="Times New Roman"/>
          <w:bCs/>
          <w:color w:val="auto"/>
        </w:rPr>
        <w:t>Захтев за заштиту права се доставља непосредно: писарница Општинске управе Кучево, електронском поштом</w:t>
      </w:r>
      <w:r w:rsidRPr="000719DA">
        <w:rPr>
          <w:rFonts w:ascii="Times New Roman" w:hAnsi="Times New Roman"/>
          <w:color w:val="auto"/>
        </w:rPr>
        <w:t xml:space="preserve"> на </w:t>
      </w:r>
      <w:r w:rsidRPr="000719DA">
        <w:rPr>
          <w:rFonts w:ascii="Times New Roman" w:hAnsi="Times New Roman"/>
          <w:iCs/>
          <w:color w:val="auto"/>
        </w:rPr>
        <w:t xml:space="preserve">e-mail: </w:t>
      </w:r>
      <w:hyperlink r:id="rId14" w:history="1">
        <w:r w:rsidRPr="000719DA">
          <w:rPr>
            <w:rStyle w:val="Hyperlink"/>
            <w:rFonts w:ascii="Times New Roman" w:hAnsi="Times New Roman"/>
            <w:iCs/>
          </w:rPr>
          <w:t>javnenabavke@kucevo.rs</w:t>
        </w:r>
      </w:hyperlink>
      <w:r w:rsidRPr="000719DA">
        <w:rPr>
          <w:rFonts w:ascii="Times New Roman" w:hAnsi="Times New Roman"/>
          <w:iCs/>
          <w:color w:val="auto"/>
        </w:rPr>
        <w:t xml:space="preserve"> </w:t>
      </w:r>
      <w:r w:rsidRPr="000719DA">
        <w:rPr>
          <w:rFonts w:ascii="Times New Roman" w:eastAsia="TimesNewRomanPSMT" w:hAnsi="Times New Roman"/>
          <w:bCs/>
          <w:color w:val="auto"/>
        </w:rPr>
        <w:t xml:space="preserve">факсом </w:t>
      </w:r>
      <w:r w:rsidRPr="000719DA">
        <w:rPr>
          <w:rFonts w:ascii="Times New Roman" w:hAnsi="Times New Roman"/>
          <w:color w:val="auto"/>
        </w:rPr>
        <w:t xml:space="preserve">на број 012/852-684 </w:t>
      </w:r>
      <w:r w:rsidRPr="000719DA">
        <w:rPr>
          <w:rFonts w:ascii="Times New Roman" w:eastAsia="TimesNewRomanPSMT" w:hAnsi="Times New Roman"/>
          <w:bCs/>
          <w:color w:val="auto"/>
        </w:rPr>
        <w:t>или препорученом пошиљком са повратницом на адресу Општинска управа Кучево, ул.Светог Саве бр.76, 12240 Кучево.</w:t>
      </w:r>
    </w:p>
    <w:p w:rsidR="000D702E" w:rsidRPr="000719DA" w:rsidRDefault="000D702E" w:rsidP="000D702E">
      <w:pPr>
        <w:ind w:firstLine="720"/>
        <w:jc w:val="both"/>
      </w:pPr>
      <w:r w:rsidRPr="000719DA">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w:t>
      </w:r>
      <w:r w:rsidRPr="000719DA">
        <w:lastRenderedPageBreak/>
        <w:t xml:space="preserve">објављује обавештење о поднетом захтеву на Порталу јавних набавки и на интернет страници наручиоца, најкасније у року од 2 (два) дана од дана пријема захтева. </w:t>
      </w:r>
    </w:p>
    <w:p w:rsidR="000D702E" w:rsidRPr="000719DA" w:rsidRDefault="000D702E" w:rsidP="000D702E">
      <w:pPr>
        <w:ind w:firstLine="720"/>
        <w:jc w:val="both"/>
      </w:pPr>
      <w:r w:rsidRPr="000719DA">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 </w:t>
      </w:r>
    </w:p>
    <w:p w:rsidR="000D702E" w:rsidRPr="000719DA" w:rsidRDefault="000D702E" w:rsidP="000D702E">
      <w:pPr>
        <w:ind w:firstLine="720"/>
        <w:jc w:val="both"/>
      </w:pPr>
      <w:r w:rsidRPr="000719DA">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0D702E" w:rsidRPr="000719DA" w:rsidRDefault="000D702E" w:rsidP="000D702E">
      <w:pPr>
        <w:ind w:firstLine="720"/>
        <w:jc w:val="both"/>
      </w:pPr>
      <w:r w:rsidRPr="000719DA">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5 (пет) дана од дана објављивања одлуке на Порталу јавних набавки.</w:t>
      </w:r>
    </w:p>
    <w:p w:rsidR="000D702E" w:rsidRPr="000719DA" w:rsidRDefault="000D702E" w:rsidP="000D702E">
      <w:pPr>
        <w:ind w:firstLine="720"/>
        <w:jc w:val="both"/>
      </w:pPr>
      <w:r w:rsidRPr="000719DA">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0D702E" w:rsidRPr="000719DA" w:rsidRDefault="000D702E" w:rsidP="000D702E">
      <w:pPr>
        <w:ind w:firstLine="720"/>
        <w:jc w:val="both"/>
      </w:pPr>
      <w:r w:rsidRPr="000719DA">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0D702E" w:rsidRDefault="000D702E" w:rsidP="000D702E">
      <w:pPr>
        <w:ind w:firstLine="720"/>
        <w:jc w:val="both"/>
      </w:pPr>
      <w:r w:rsidRPr="000719DA">
        <w:t xml:space="preserve">Захтев за заштиту права не задржава даље активности наручиоца у поступку јавне набавке у складу са одредбама члана 150. овог ЗЈН. </w:t>
      </w:r>
    </w:p>
    <w:p w:rsidR="000D702E" w:rsidRPr="000719DA" w:rsidRDefault="000D702E" w:rsidP="000D702E">
      <w:pPr>
        <w:jc w:val="both"/>
      </w:pPr>
      <w:r w:rsidRPr="000719DA">
        <w:t xml:space="preserve">Захтев за заштиту права мора да садржи: </w:t>
      </w:r>
    </w:p>
    <w:p w:rsidR="000D702E" w:rsidRPr="000719DA" w:rsidRDefault="000D702E" w:rsidP="000D702E">
      <w:pPr>
        <w:jc w:val="both"/>
      </w:pPr>
      <w:r w:rsidRPr="000719DA">
        <w:t>1) назив и адресу подносиоца захтева и лице за контакт;</w:t>
      </w:r>
    </w:p>
    <w:p w:rsidR="000D702E" w:rsidRPr="000719DA" w:rsidRDefault="000D702E" w:rsidP="000D702E">
      <w:pPr>
        <w:jc w:val="both"/>
      </w:pPr>
      <w:r w:rsidRPr="000719DA">
        <w:t xml:space="preserve">2) назив и адресу наручиоца; </w:t>
      </w:r>
    </w:p>
    <w:p w:rsidR="000D702E" w:rsidRPr="000719DA" w:rsidRDefault="000D702E" w:rsidP="000D702E">
      <w:pPr>
        <w:jc w:val="both"/>
      </w:pPr>
      <w:r w:rsidRPr="000719DA">
        <w:t xml:space="preserve">3) податке о јавној набавци која је предмет захтева, односно о одлуци наручиоца; </w:t>
      </w:r>
    </w:p>
    <w:p w:rsidR="000D702E" w:rsidRPr="000719DA" w:rsidRDefault="000D702E" w:rsidP="000D702E">
      <w:pPr>
        <w:jc w:val="both"/>
      </w:pPr>
      <w:r w:rsidRPr="000719DA">
        <w:t>4) повреде прописа којима се уређује поступак јавне набавке;</w:t>
      </w:r>
    </w:p>
    <w:p w:rsidR="000D702E" w:rsidRPr="000719DA" w:rsidRDefault="000D702E" w:rsidP="000D702E">
      <w:pPr>
        <w:jc w:val="both"/>
      </w:pPr>
      <w:r w:rsidRPr="000719DA">
        <w:t xml:space="preserve">5) чињенице и доказе којима се повреде доказују; </w:t>
      </w:r>
    </w:p>
    <w:p w:rsidR="000D702E" w:rsidRPr="000719DA" w:rsidRDefault="000D702E" w:rsidP="000D702E">
      <w:pPr>
        <w:jc w:val="both"/>
      </w:pPr>
      <w:r w:rsidRPr="000719DA">
        <w:t>6) потврду о уплати таксе из члана 156. овог ЗЈН;</w:t>
      </w:r>
    </w:p>
    <w:p w:rsidR="000D702E" w:rsidRPr="000719DA" w:rsidRDefault="000D702E" w:rsidP="000D702E">
      <w:pPr>
        <w:jc w:val="both"/>
      </w:pPr>
      <w:r w:rsidRPr="000719DA">
        <w:t xml:space="preserve">7) потпис подносиоца. </w:t>
      </w:r>
    </w:p>
    <w:p w:rsidR="000D702E" w:rsidRPr="000719DA" w:rsidRDefault="000D702E" w:rsidP="000D702E">
      <w:pPr>
        <w:ind w:firstLine="708"/>
        <w:jc w:val="both"/>
      </w:pPr>
      <w:r w:rsidRPr="000719DA">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0D702E" w:rsidRPr="000719DA" w:rsidRDefault="000D702E" w:rsidP="000D702E">
      <w:pPr>
        <w:jc w:val="both"/>
      </w:pPr>
    </w:p>
    <w:p w:rsidR="000D702E" w:rsidRPr="000719DA" w:rsidRDefault="000D702E" w:rsidP="000D702E">
      <w:pPr>
        <w:ind w:firstLine="708"/>
        <w:jc w:val="both"/>
        <w:rPr>
          <w:b/>
        </w:rPr>
      </w:pPr>
      <w:r w:rsidRPr="000719DA">
        <w:rPr>
          <w:b/>
        </w:rPr>
        <w:t xml:space="preserve">1. Потврда о извршеној уплати таксе из члана 156. ЗЈН која садржи следеће елементе: </w:t>
      </w:r>
    </w:p>
    <w:p w:rsidR="000D702E" w:rsidRPr="000719DA" w:rsidRDefault="000D702E" w:rsidP="000D702E">
      <w:pPr>
        <w:ind w:firstLine="708"/>
        <w:jc w:val="both"/>
      </w:pPr>
      <w:r w:rsidRPr="000719DA">
        <w:t xml:space="preserve">(1) да буде издата од стране банке и да садржи печат банке; </w:t>
      </w:r>
    </w:p>
    <w:p w:rsidR="000D702E" w:rsidRDefault="000D702E" w:rsidP="000D702E">
      <w:pPr>
        <w:ind w:firstLine="708"/>
        <w:jc w:val="both"/>
      </w:pPr>
      <w:r w:rsidRPr="000719DA">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341081" w:rsidRPr="00341081" w:rsidRDefault="00341081" w:rsidP="000D702E">
      <w:pPr>
        <w:ind w:firstLine="708"/>
        <w:jc w:val="both"/>
      </w:pPr>
    </w:p>
    <w:p w:rsidR="000D702E" w:rsidRPr="000719DA" w:rsidRDefault="000D702E" w:rsidP="000D702E">
      <w:pPr>
        <w:ind w:firstLine="708"/>
        <w:jc w:val="both"/>
      </w:pPr>
      <w:r w:rsidRPr="000719DA">
        <w:lastRenderedPageBreak/>
        <w:t>(3)</w:t>
      </w:r>
      <w:r>
        <w:t xml:space="preserve"> </w:t>
      </w:r>
      <w:r w:rsidRPr="000719DA">
        <w:t xml:space="preserve"> износ таксе из члана 156. ЗЈН чија се уплата врши - 60.000 динара; </w:t>
      </w:r>
    </w:p>
    <w:p w:rsidR="000D702E" w:rsidRPr="000719DA" w:rsidRDefault="000D702E" w:rsidP="000D702E">
      <w:pPr>
        <w:ind w:firstLine="708"/>
        <w:jc w:val="both"/>
      </w:pPr>
      <w:r w:rsidRPr="000719DA">
        <w:t xml:space="preserve">(4) </w:t>
      </w:r>
      <w:r>
        <w:t xml:space="preserve"> </w:t>
      </w:r>
      <w:r w:rsidRPr="000719DA">
        <w:t>број рачуна: 840-30678845-06;</w:t>
      </w:r>
    </w:p>
    <w:p w:rsidR="000D702E" w:rsidRPr="000719DA" w:rsidRDefault="000D702E" w:rsidP="000D702E">
      <w:pPr>
        <w:ind w:firstLine="708"/>
        <w:jc w:val="both"/>
      </w:pPr>
      <w:r w:rsidRPr="000719DA">
        <w:t xml:space="preserve">(5) </w:t>
      </w:r>
      <w:r>
        <w:t xml:space="preserve"> </w:t>
      </w:r>
      <w:r w:rsidRPr="000719DA">
        <w:t xml:space="preserve">шифру </w:t>
      </w:r>
      <w:r w:rsidRPr="00717DAF">
        <w:t>плаћања: 153 или 253;</w:t>
      </w:r>
      <w:r w:rsidRPr="000719DA">
        <w:t xml:space="preserve"> </w:t>
      </w:r>
    </w:p>
    <w:p w:rsidR="000D702E" w:rsidRPr="000719DA" w:rsidRDefault="000D702E" w:rsidP="000D702E">
      <w:pPr>
        <w:ind w:firstLine="708"/>
        <w:jc w:val="both"/>
      </w:pPr>
      <w:r>
        <w:t xml:space="preserve">(6) </w:t>
      </w:r>
      <w:r w:rsidRPr="000719DA">
        <w:t>позив на број: подаци о броју или ознаци јавне набавке поводом које се подноси захтев за заштиту права;</w:t>
      </w:r>
    </w:p>
    <w:p w:rsidR="000D702E" w:rsidRPr="000719DA" w:rsidRDefault="000D702E" w:rsidP="000D702E">
      <w:pPr>
        <w:ind w:firstLine="708"/>
        <w:jc w:val="both"/>
      </w:pPr>
      <w:r w:rsidRPr="000719DA">
        <w:t xml:space="preserve">(7) сврха: ЗЗП; Општинска управа Кучево; јавна набавка ЈНМВ </w:t>
      </w:r>
      <w:r>
        <w:t>доб</w:t>
      </w:r>
      <w:r w:rsidR="005143DC">
        <w:t>а</w:t>
      </w:r>
      <w:r w:rsidR="00085243">
        <w:t xml:space="preserve">ра бр. </w:t>
      </w:r>
      <w:r w:rsidR="0075394B">
        <w:t>7</w:t>
      </w:r>
      <w:r w:rsidR="00085243">
        <w:t>/2019</w:t>
      </w:r>
      <w:r w:rsidRPr="000719DA">
        <w:rPr>
          <w:iCs/>
        </w:rPr>
        <w:t>;</w:t>
      </w:r>
    </w:p>
    <w:p w:rsidR="000D702E" w:rsidRPr="000719DA" w:rsidRDefault="000D702E" w:rsidP="000D702E">
      <w:pPr>
        <w:ind w:firstLine="708"/>
        <w:jc w:val="both"/>
      </w:pPr>
      <w:r w:rsidRPr="000719DA">
        <w:t xml:space="preserve">(8) </w:t>
      </w:r>
      <w:r>
        <w:t xml:space="preserve"> </w:t>
      </w:r>
      <w:r w:rsidRPr="000719DA">
        <w:t>корисник: буџет Републике Србије;</w:t>
      </w:r>
    </w:p>
    <w:p w:rsidR="000D702E" w:rsidRPr="000719DA" w:rsidRDefault="000D702E" w:rsidP="000D702E">
      <w:pPr>
        <w:ind w:firstLine="708"/>
        <w:jc w:val="both"/>
      </w:pPr>
      <w:r w:rsidRPr="000719DA">
        <w:t>(9)</w:t>
      </w:r>
      <w:r>
        <w:t xml:space="preserve"> </w:t>
      </w:r>
      <w:r w:rsidRPr="000719DA">
        <w:t xml:space="preserve">назив уплатиоца, односно назив подносиоца захтева за заштиту права за којег је извршена уплата таксе; </w:t>
      </w:r>
    </w:p>
    <w:p w:rsidR="000D702E" w:rsidRDefault="000D702E" w:rsidP="000D702E">
      <w:pPr>
        <w:ind w:firstLine="708"/>
        <w:jc w:val="both"/>
      </w:pPr>
      <w:r w:rsidRPr="000719DA">
        <w:t xml:space="preserve">(10) потпис овлашћеног лица банке, </w:t>
      </w:r>
      <w:r w:rsidRPr="000719DA">
        <w:rPr>
          <w:b/>
        </w:rPr>
        <w:t>или</w:t>
      </w:r>
      <w:r w:rsidRPr="000719DA">
        <w:t xml:space="preserve"> </w:t>
      </w:r>
    </w:p>
    <w:p w:rsidR="000D702E" w:rsidRPr="000719DA" w:rsidRDefault="000D702E" w:rsidP="000D702E">
      <w:pPr>
        <w:ind w:firstLine="708"/>
        <w:jc w:val="both"/>
      </w:pPr>
    </w:p>
    <w:p w:rsidR="000D702E" w:rsidRDefault="000D702E" w:rsidP="000D702E">
      <w:pPr>
        <w:ind w:firstLine="708"/>
        <w:jc w:val="both"/>
      </w:pPr>
      <w:r w:rsidRPr="000719DA">
        <w:rPr>
          <w:b/>
        </w:rPr>
        <w:t>2.</w:t>
      </w:r>
      <w:r w:rsidRPr="000719DA">
        <w:t xml:space="preserve"> </w:t>
      </w:r>
      <w:r w:rsidRPr="000719DA">
        <w:rPr>
          <w:b/>
        </w:rPr>
        <w:t>Налог за уплату,</w:t>
      </w:r>
      <w:r w:rsidRPr="000719DA">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0719DA">
        <w:rPr>
          <w:b/>
        </w:rPr>
        <w:t>или</w:t>
      </w:r>
      <w:r w:rsidRPr="000719DA">
        <w:t xml:space="preserve"> </w:t>
      </w:r>
    </w:p>
    <w:p w:rsidR="000D702E" w:rsidRPr="000719DA" w:rsidRDefault="00FC386A" w:rsidP="00FC386A">
      <w:pPr>
        <w:tabs>
          <w:tab w:val="left" w:pos="1986"/>
        </w:tabs>
        <w:ind w:firstLine="708"/>
        <w:jc w:val="both"/>
      </w:pPr>
      <w:r>
        <w:tab/>
      </w:r>
    </w:p>
    <w:p w:rsidR="000D702E" w:rsidRPr="000719DA" w:rsidRDefault="000D702E" w:rsidP="000D702E">
      <w:pPr>
        <w:ind w:firstLine="708"/>
        <w:jc w:val="both"/>
        <w:rPr>
          <w:b/>
        </w:rPr>
      </w:pPr>
      <w:r w:rsidRPr="000719DA">
        <w:rPr>
          <w:b/>
        </w:rPr>
        <w:t>3. Потврда издата од стране Републике Србије, Министарства финансија, Управе за трезор,</w:t>
      </w:r>
      <w:r w:rsidRPr="000719DA">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0719DA">
        <w:rPr>
          <w:b/>
        </w:rPr>
        <w:t xml:space="preserve"> или</w:t>
      </w:r>
    </w:p>
    <w:p w:rsidR="000D702E" w:rsidRPr="000719DA" w:rsidRDefault="000D702E" w:rsidP="000D702E">
      <w:pPr>
        <w:ind w:firstLine="708"/>
        <w:jc w:val="both"/>
      </w:pPr>
    </w:p>
    <w:p w:rsidR="000D702E" w:rsidRPr="000719DA" w:rsidRDefault="000D702E" w:rsidP="000D702E">
      <w:pPr>
        <w:ind w:firstLine="708"/>
        <w:jc w:val="both"/>
      </w:pPr>
      <w:r w:rsidRPr="000719DA">
        <w:rPr>
          <w:b/>
        </w:rPr>
        <w:t>4.</w:t>
      </w:r>
      <w:r w:rsidRPr="000719DA">
        <w:t xml:space="preserve"> </w:t>
      </w:r>
      <w:r w:rsidRPr="000719DA">
        <w:rPr>
          <w:b/>
        </w:rPr>
        <w:t xml:space="preserve">Потврда издата од стране Народне банке Србије, </w:t>
      </w:r>
      <w:r w:rsidRPr="000719DA">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0D702E" w:rsidRPr="000719DA" w:rsidRDefault="000D702E" w:rsidP="000D702E">
      <w:pPr>
        <w:ind w:firstLine="708"/>
        <w:jc w:val="both"/>
      </w:pPr>
      <w:r w:rsidRPr="000719DA">
        <w:t>Поступак заштите права регулисан је одредбама чл. 138. - 166. ЗЈН.</w:t>
      </w:r>
    </w:p>
    <w:p w:rsidR="000D702E" w:rsidRPr="000719DA" w:rsidRDefault="000D702E" w:rsidP="000D702E">
      <w:pPr>
        <w:jc w:val="both"/>
      </w:pPr>
    </w:p>
    <w:p w:rsidR="000D702E" w:rsidRPr="000D702E" w:rsidRDefault="000D702E"/>
    <w:sectPr w:rsidR="000D702E" w:rsidRPr="000D702E" w:rsidSect="00EE756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65C" w:rsidRDefault="00F6465C" w:rsidP="00C256F9">
      <w:r>
        <w:separator/>
      </w:r>
    </w:p>
  </w:endnote>
  <w:endnote w:type="continuationSeparator" w:id="1">
    <w:p w:rsidR="00F6465C" w:rsidRDefault="00F6465C" w:rsidP="00C256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TimesNewRomanPS-Bold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149"/>
      <w:docPartObj>
        <w:docPartGallery w:val="Page Numbers (Bottom of Page)"/>
        <w:docPartUnique/>
      </w:docPartObj>
    </w:sdtPr>
    <w:sdtContent>
      <w:sdt>
        <w:sdtPr>
          <w:id w:val="565050523"/>
          <w:docPartObj>
            <w:docPartGallery w:val="Page Numbers (Top of Page)"/>
            <w:docPartUnique/>
          </w:docPartObj>
        </w:sdtPr>
        <w:sdtContent>
          <w:p w:rsidR="00F0348A" w:rsidRPr="006838A2" w:rsidRDefault="00F0348A" w:rsidP="00CD7447">
            <w:pPr>
              <w:pStyle w:val="Footer"/>
            </w:pPr>
            <w:r w:rsidRPr="00CD7447">
              <w:rPr>
                <w:sz w:val="20"/>
                <w:szCs w:val="20"/>
              </w:rPr>
              <w:t>Набавка канцеларијско</w:t>
            </w:r>
            <w:r>
              <w:rPr>
                <w:sz w:val="20"/>
                <w:szCs w:val="20"/>
              </w:rPr>
              <w:t xml:space="preserve">г материјала за потребе Општинске управе Кучево, ЈНМВ </w:t>
            </w:r>
            <w:r w:rsidRPr="00CD7447">
              <w:rPr>
                <w:sz w:val="20"/>
                <w:szCs w:val="20"/>
              </w:rPr>
              <w:t xml:space="preserve">број: </w:t>
            </w:r>
            <w:r w:rsidR="000D4D4C">
              <w:rPr>
                <w:sz w:val="20"/>
                <w:szCs w:val="20"/>
              </w:rPr>
              <w:t>7</w:t>
            </w:r>
            <w:r w:rsidR="006838A2">
              <w:rPr>
                <w:sz w:val="20"/>
                <w:szCs w:val="20"/>
              </w:rPr>
              <w:t>/2019</w:t>
            </w:r>
          </w:p>
          <w:p w:rsidR="00F0348A" w:rsidRDefault="00F0348A">
            <w:pPr>
              <w:pStyle w:val="Footer"/>
              <w:jc w:val="right"/>
            </w:pPr>
            <w:r w:rsidRPr="00CD7447">
              <w:rPr>
                <w:sz w:val="22"/>
                <w:szCs w:val="22"/>
              </w:rPr>
              <w:t xml:space="preserve">Страна </w:t>
            </w:r>
            <w:r w:rsidR="00346F5A" w:rsidRPr="00CD7447">
              <w:rPr>
                <w:b/>
                <w:sz w:val="22"/>
                <w:szCs w:val="22"/>
              </w:rPr>
              <w:fldChar w:fldCharType="begin"/>
            </w:r>
            <w:r w:rsidRPr="00CD7447">
              <w:rPr>
                <w:b/>
                <w:sz w:val="22"/>
                <w:szCs w:val="22"/>
              </w:rPr>
              <w:instrText xml:space="preserve"> PAGE </w:instrText>
            </w:r>
            <w:r w:rsidR="00346F5A" w:rsidRPr="00CD7447">
              <w:rPr>
                <w:b/>
                <w:sz w:val="22"/>
                <w:szCs w:val="22"/>
              </w:rPr>
              <w:fldChar w:fldCharType="separate"/>
            </w:r>
            <w:r w:rsidR="00D0360D">
              <w:rPr>
                <w:b/>
                <w:noProof/>
                <w:sz w:val="22"/>
                <w:szCs w:val="22"/>
              </w:rPr>
              <w:t>1</w:t>
            </w:r>
            <w:r w:rsidR="00346F5A" w:rsidRPr="00CD7447">
              <w:rPr>
                <w:b/>
                <w:sz w:val="22"/>
                <w:szCs w:val="22"/>
              </w:rPr>
              <w:fldChar w:fldCharType="end"/>
            </w:r>
            <w:r w:rsidRPr="00CD7447">
              <w:rPr>
                <w:sz w:val="22"/>
                <w:szCs w:val="22"/>
              </w:rPr>
              <w:t xml:space="preserve"> од </w:t>
            </w:r>
            <w:r w:rsidR="00346F5A" w:rsidRPr="00CD7447">
              <w:rPr>
                <w:b/>
                <w:sz w:val="22"/>
                <w:szCs w:val="22"/>
              </w:rPr>
              <w:fldChar w:fldCharType="begin"/>
            </w:r>
            <w:r w:rsidRPr="00CD7447">
              <w:rPr>
                <w:b/>
                <w:sz w:val="22"/>
                <w:szCs w:val="22"/>
              </w:rPr>
              <w:instrText xml:space="preserve"> NUMPAGES  </w:instrText>
            </w:r>
            <w:r w:rsidR="00346F5A" w:rsidRPr="00CD7447">
              <w:rPr>
                <w:b/>
                <w:sz w:val="22"/>
                <w:szCs w:val="22"/>
              </w:rPr>
              <w:fldChar w:fldCharType="separate"/>
            </w:r>
            <w:r w:rsidR="00494490">
              <w:rPr>
                <w:b/>
                <w:noProof/>
                <w:sz w:val="22"/>
                <w:szCs w:val="22"/>
              </w:rPr>
              <w:t>54</w:t>
            </w:r>
            <w:r w:rsidR="00346F5A" w:rsidRPr="00CD7447">
              <w:rPr>
                <w:b/>
                <w:sz w:val="22"/>
                <w:szCs w:val="22"/>
              </w:rPr>
              <w:fldChar w:fldCharType="end"/>
            </w:r>
          </w:p>
        </w:sdtContent>
      </w:sdt>
    </w:sdtContent>
  </w:sdt>
  <w:p w:rsidR="00F0348A" w:rsidRDefault="00F034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65C" w:rsidRDefault="00F6465C" w:rsidP="00C256F9">
      <w:r>
        <w:separator/>
      </w:r>
    </w:p>
  </w:footnote>
  <w:footnote w:type="continuationSeparator" w:id="1">
    <w:p w:rsidR="00F6465C" w:rsidRDefault="00F6465C" w:rsidP="00C256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4"/>
    <w:lvl w:ilvl="0">
      <w:start w:val="1"/>
      <w:numFmt w:val="decimal"/>
      <w:lvlText w:val="%1."/>
      <w:lvlJc w:val="left"/>
      <w:pPr>
        <w:tabs>
          <w:tab w:val="num" w:pos="720"/>
        </w:tabs>
        <w:ind w:left="720" w:hanging="360"/>
      </w:pPr>
    </w:lvl>
  </w:abstractNum>
  <w:abstractNum w:abstractNumId="1">
    <w:nsid w:val="00000004"/>
    <w:multiLevelType w:val="singleLevel"/>
    <w:tmpl w:val="00000004"/>
    <w:name w:val="WW8Num5"/>
    <w:lvl w:ilvl="0">
      <w:start w:val="1"/>
      <w:numFmt w:val="decimal"/>
      <w:lvlText w:val="%1)"/>
      <w:lvlJc w:val="left"/>
      <w:pPr>
        <w:tabs>
          <w:tab w:val="num" w:pos="1065"/>
        </w:tabs>
        <w:ind w:left="1065" w:hanging="360"/>
      </w:pPr>
    </w:lvl>
  </w:abstractNum>
  <w:abstractNum w:abstractNumId="2">
    <w:nsid w:val="0000000A"/>
    <w:multiLevelType w:val="multilevel"/>
    <w:tmpl w:val="0000000A"/>
    <w:name w:val="WW8Num11"/>
    <w:lvl w:ilvl="0">
      <w:start w:val="1"/>
      <w:numFmt w:val="bullet"/>
      <w:lvlText w:val=""/>
      <w:lvlJc w:val="left"/>
      <w:pPr>
        <w:tabs>
          <w:tab w:val="num" w:pos="720"/>
        </w:tabs>
        <w:ind w:left="720" w:hanging="360"/>
      </w:pPr>
      <w:rPr>
        <w:rFonts w:ascii="Symbol" w:hAnsi="Symbol"/>
      </w:rPr>
    </w:lvl>
    <w:lvl w:ilvl="1">
      <w:start w:val="3"/>
      <w:numFmt w:val="bullet"/>
      <w:lvlText w:val="-"/>
      <w:lvlJc w:val="left"/>
      <w:pPr>
        <w:tabs>
          <w:tab w:val="num" w:pos="1440"/>
        </w:tabs>
        <w:ind w:left="1440" w:hanging="360"/>
      </w:pPr>
      <w:rPr>
        <w:rFonts w:ascii="Times New Roman" w:hAnsi="Times New Roman" w:cs="Times New Roman"/>
        <w:b/>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B"/>
    <w:multiLevelType w:val="singleLevel"/>
    <w:tmpl w:val="0000000B"/>
    <w:name w:val="WW8Num12"/>
    <w:lvl w:ilvl="0">
      <w:start w:val="1"/>
      <w:numFmt w:val="decimal"/>
      <w:lvlText w:val="%1)"/>
      <w:lvlJc w:val="left"/>
      <w:pPr>
        <w:tabs>
          <w:tab w:val="num" w:pos="1080"/>
        </w:tabs>
        <w:ind w:left="1080" w:hanging="360"/>
      </w:pPr>
    </w:lvl>
  </w:abstractNum>
  <w:abstractNum w:abstractNumId="4">
    <w:nsid w:val="0000000C"/>
    <w:multiLevelType w:val="singleLevel"/>
    <w:tmpl w:val="0000000C"/>
    <w:name w:val="WW8Num13"/>
    <w:lvl w:ilvl="0">
      <w:start w:val="1"/>
      <w:numFmt w:val="decimal"/>
      <w:lvlText w:val="%1)"/>
      <w:lvlJc w:val="left"/>
      <w:pPr>
        <w:tabs>
          <w:tab w:val="num" w:pos="1080"/>
        </w:tabs>
        <w:ind w:left="1080" w:hanging="360"/>
      </w:pPr>
    </w:lvl>
  </w:abstractNum>
  <w:abstractNum w:abstractNumId="5">
    <w:nsid w:val="0000000E"/>
    <w:multiLevelType w:val="singleLevel"/>
    <w:tmpl w:val="0000000E"/>
    <w:name w:val="WW8Num15"/>
    <w:lvl w:ilvl="0">
      <w:start w:val="1"/>
      <w:numFmt w:val="decimal"/>
      <w:lvlText w:val="%1)"/>
      <w:lvlJc w:val="left"/>
      <w:pPr>
        <w:tabs>
          <w:tab w:val="num" w:pos="1065"/>
        </w:tabs>
        <w:ind w:left="1065" w:hanging="360"/>
      </w:pPr>
    </w:lvl>
  </w:abstractNum>
  <w:abstractNum w:abstractNumId="6">
    <w:nsid w:val="00000011"/>
    <w:multiLevelType w:val="singleLevel"/>
    <w:tmpl w:val="00000011"/>
    <w:name w:val="WW8Num18"/>
    <w:lvl w:ilvl="0">
      <w:start w:val="1"/>
      <w:numFmt w:val="bullet"/>
      <w:lvlText w:val=""/>
      <w:lvlJc w:val="left"/>
      <w:pPr>
        <w:tabs>
          <w:tab w:val="num" w:pos="1350"/>
        </w:tabs>
        <w:ind w:left="1350" w:hanging="360"/>
      </w:pPr>
      <w:rPr>
        <w:rFonts w:ascii="Symbol" w:hAnsi="Symbol"/>
      </w:rPr>
    </w:lvl>
  </w:abstractNum>
  <w:abstractNum w:abstractNumId="7">
    <w:nsid w:val="00000014"/>
    <w:multiLevelType w:val="multilevel"/>
    <w:tmpl w:val="00000014"/>
    <w:name w:val="WW8Num21"/>
    <w:lvl w:ilvl="0">
      <w:start w:val="1"/>
      <w:numFmt w:val="decimal"/>
      <w:lvlText w:val="%1."/>
      <w:lvlJc w:val="left"/>
      <w:pPr>
        <w:tabs>
          <w:tab w:val="num" w:pos="1740"/>
        </w:tabs>
        <w:ind w:left="1740" w:hanging="1020"/>
      </w:pPr>
    </w:lvl>
    <w:lvl w:ilvl="1">
      <w:start w:val="1"/>
      <w:numFmt w:val="decimal"/>
      <w:lvlText w:val="%1.%2."/>
      <w:lvlJc w:val="left"/>
      <w:pPr>
        <w:tabs>
          <w:tab w:val="num" w:pos="1095"/>
        </w:tabs>
        <w:ind w:left="1095" w:hanging="465"/>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8">
    <w:nsid w:val="092B6A3A"/>
    <w:multiLevelType w:val="hybridMultilevel"/>
    <w:tmpl w:val="E70EA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076705"/>
    <w:multiLevelType w:val="hybridMultilevel"/>
    <w:tmpl w:val="064CEB0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185B3C"/>
    <w:multiLevelType w:val="hybridMultilevel"/>
    <w:tmpl w:val="C99AA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28CC4EB8"/>
    <w:multiLevelType w:val="hybridMultilevel"/>
    <w:tmpl w:val="22BCCD76"/>
    <w:lvl w:ilvl="0" w:tplc="04090005">
      <w:start w:val="1"/>
      <w:numFmt w:val="bullet"/>
      <w:lvlText w:val=""/>
      <w:lvlJc w:val="left"/>
      <w:pPr>
        <w:tabs>
          <w:tab w:val="num" w:pos="1425"/>
        </w:tabs>
        <w:ind w:left="1425" w:hanging="360"/>
      </w:pPr>
      <w:rPr>
        <w:rFonts w:ascii="Wingdings" w:hAnsi="Wingdings" w:hint="default"/>
      </w:rPr>
    </w:lvl>
    <w:lvl w:ilvl="1" w:tplc="CFCEA628">
      <w:start w:val="1"/>
      <w:numFmt w:val="bullet"/>
      <w:lvlText w:val="-"/>
      <w:lvlJc w:val="left"/>
      <w:pPr>
        <w:tabs>
          <w:tab w:val="num" w:pos="2145"/>
        </w:tabs>
        <w:ind w:left="2145" w:hanging="360"/>
      </w:pPr>
      <w:rPr>
        <w:rFonts w:ascii="Times New Roman" w:eastAsia="Times New Roman" w:hAnsi="Times New Roman" w:cs="Times New Roman"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13">
    <w:nsid w:val="2C405FD2"/>
    <w:multiLevelType w:val="hybridMultilevel"/>
    <w:tmpl w:val="9A30B9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4F4BF0"/>
    <w:multiLevelType w:val="hybridMultilevel"/>
    <w:tmpl w:val="279265F6"/>
    <w:lvl w:ilvl="0" w:tplc="0472EE50">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2FFB7D54"/>
    <w:multiLevelType w:val="hybridMultilevel"/>
    <w:tmpl w:val="751AF46C"/>
    <w:lvl w:ilvl="0" w:tplc="A1CC7F70">
      <w:start w:val="2"/>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6">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nsid w:val="405125BD"/>
    <w:multiLevelType w:val="hybridMultilevel"/>
    <w:tmpl w:val="36967466"/>
    <w:lvl w:ilvl="0" w:tplc="D97AADD4">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638C3444"/>
    <w:multiLevelType w:val="hybridMultilevel"/>
    <w:tmpl w:val="A2646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F71C4E"/>
    <w:multiLevelType w:val="hybridMultilevel"/>
    <w:tmpl w:val="F4062E7A"/>
    <w:lvl w:ilvl="0" w:tplc="438E132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nsid w:val="6E5203DD"/>
    <w:multiLevelType w:val="hybridMultilevel"/>
    <w:tmpl w:val="D4FC4CEE"/>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3">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799E738E"/>
    <w:multiLevelType w:val="hybridMultilevel"/>
    <w:tmpl w:val="360CDF8A"/>
    <w:lvl w:ilvl="0" w:tplc="EE083B8E">
      <w:start w:val="1"/>
      <w:numFmt w:val="decimal"/>
      <w:lvlText w:val="%1."/>
      <w:lvlJc w:val="left"/>
      <w:pPr>
        <w:tabs>
          <w:tab w:val="num" w:pos="1770"/>
        </w:tabs>
        <w:ind w:left="1770" w:hanging="360"/>
      </w:pPr>
      <w:rPr>
        <w:rFonts w:hint="default"/>
      </w:rPr>
    </w:lvl>
    <w:lvl w:ilvl="1" w:tplc="04090019" w:tentative="1">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5">
    <w:nsid w:val="7F1C1EDF"/>
    <w:multiLevelType w:val="hybridMultilevel"/>
    <w:tmpl w:val="C4BAAB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23"/>
  </w:num>
  <w:num w:numId="6">
    <w:abstractNumId w:val="19"/>
  </w:num>
  <w:num w:numId="7">
    <w:abstractNumId w:val="17"/>
  </w:num>
  <w:num w:numId="8">
    <w:abstractNumId w:val="16"/>
  </w:num>
  <w:num w:numId="9">
    <w:abstractNumId w:val="12"/>
  </w:num>
  <w:num w:numId="10">
    <w:abstractNumId w:val="13"/>
  </w:num>
  <w:num w:numId="11">
    <w:abstractNumId w:val="22"/>
  </w:num>
  <w:num w:numId="12">
    <w:abstractNumId w:val="1"/>
  </w:num>
  <w:num w:numId="13">
    <w:abstractNumId w:val="25"/>
  </w:num>
  <w:num w:numId="14">
    <w:abstractNumId w:val="0"/>
  </w:num>
  <w:num w:numId="15">
    <w:abstractNumId w:val="2"/>
  </w:num>
  <w:num w:numId="16">
    <w:abstractNumId w:val="3"/>
  </w:num>
  <w:num w:numId="17">
    <w:abstractNumId w:val="4"/>
  </w:num>
  <w:num w:numId="18">
    <w:abstractNumId w:val="5"/>
  </w:num>
  <w:num w:numId="19">
    <w:abstractNumId w:val="6"/>
  </w:num>
  <w:num w:numId="20">
    <w:abstractNumId w:val="15"/>
  </w:num>
  <w:num w:numId="21">
    <w:abstractNumId w:val="24"/>
  </w:num>
  <w:num w:numId="22">
    <w:abstractNumId w:val="14"/>
  </w:num>
  <w:num w:numId="23">
    <w:abstractNumId w:val="21"/>
  </w:num>
  <w:num w:numId="24">
    <w:abstractNumId w:val="8"/>
  </w:num>
  <w:num w:numId="25">
    <w:abstractNumId w:val="20"/>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20"/>
  <w:characterSpacingControl w:val="doNotCompress"/>
  <w:hdrShapeDefaults>
    <o:shapedefaults v:ext="edit" spidmax="46082"/>
  </w:hdrShapeDefaults>
  <w:footnotePr>
    <w:footnote w:id="0"/>
    <w:footnote w:id="1"/>
  </w:footnotePr>
  <w:endnotePr>
    <w:endnote w:id="0"/>
    <w:endnote w:id="1"/>
  </w:endnotePr>
  <w:compat/>
  <w:rsids>
    <w:rsidRoot w:val="000D702E"/>
    <w:rsid w:val="00000058"/>
    <w:rsid w:val="00006C05"/>
    <w:rsid w:val="000170E1"/>
    <w:rsid w:val="00033CE5"/>
    <w:rsid w:val="000455D3"/>
    <w:rsid w:val="000533D7"/>
    <w:rsid w:val="00070BEC"/>
    <w:rsid w:val="000803C9"/>
    <w:rsid w:val="00085243"/>
    <w:rsid w:val="000B52F1"/>
    <w:rsid w:val="000B668A"/>
    <w:rsid w:val="000D275A"/>
    <w:rsid w:val="000D4D4C"/>
    <w:rsid w:val="000D702E"/>
    <w:rsid w:val="000E1926"/>
    <w:rsid w:val="000F13E0"/>
    <w:rsid w:val="000F5489"/>
    <w:rsid w:val="001104EB"/>
    <w:rsid w:val="001150DD"/>
    <w:rsid w:val="0011558D"/>
    <w:rsid w:val="001161DB"/>
    <w:rsid w:val="001218B5"/>
    <w:rsid w:val="00125C1B"/>
    <w:rsid w:val="00126E69"/>
    <w:rsid w:val="0013301F"/>
    <w:rsid w:val="00134FCE"/>
    <w:rsid w:val="00136059"/>
    <w:rsid w:val="001538DF"/>
    <w:rsid w:val="001637EF"/>
    <w:rsid w:val="0018660C"/>
    <w:rsid w:val="00191A3E"/>
    <w:rsid w:val="001A1B18"/>
    <w:rsid w:val="001A3EC3"/>
    <w:rsid w:val="001A691E"/>
    <w:rsid w:val="001C59BE"/>
    <w:rsid w:val="001D66BB"/>
    <w:rsid w:val="001E5DA8"/>
    <w:rsid w:val="001E7121"/>
    <w:rsid w:val="001E7D77"/>
    <w:rsid w:val="001F21EB"/>
    <w:rsid w:val="0020014E"/>
    <w:rsid w:val="00200F90"/>
    <w:rsid w:val="00201D81"/>
    <w:rsid w:val="00223567"/>
    <w:rsid w:val="00225004"/>
    <w:rsid w:val="002434C9"/>
    <w:rsid w:val="00255B16"/>
    <w:rsid w:val="00270948"/>
    <w:rsid w:val="00276B37"/>
    <w:rsid w:val="00277EFB"/>
    <w:rsid w:val="00284CD7"/>
    <w:rsid w:val="002909C8"/>
    <w:rsid w:val="00296BF4"/>
    <w:rsid w:val="00297315"/>
    <w:rsid w:val="002A7F1B"/>
    <w:rsid w:val="002B04F8"/>
    <w:rsid w:val="002B5531"/>
    <w:rsid w:val="002B6B3B"/>
    <w:rsid w:val="002C11F2"/>
    <w:rsid w:val="002C4148"/>
    <w:rsid w:val="002C5E52"/>
    <w:rsid w:val="002E3AD9"/>
    <w:rsid w:val="002F2A2D"/>
    <w:rsid w:val="00300872"/>
    <w:rsid w:val="0030355A"/>
    <w:rsid w:val="00303E45"/>
    <w:rsid w:val="00311189"/>
    <w:rsid w:val="00314169"/>
    <w:rsid w:val="003219C2"/>
    <w:rsid w:val="00321F9A"/>
    <w:rsid w:val="00325F7B"/>
    <w:rsid w:val="00340466"/>
    <w:rsid w:val="00341081"/>
    <w:rsid w:val="00341B90"/>
    <w:rsid w:val="003452A5"/>
    <w:rsid w:val="00346F5A"/>
    <w:rsid w:val="00351660"/>
    <w:rsid w:val="0035404E"/>
    <w:rsid w:val="0035445C"/>
    <w:rsid w:val="0037486F"/>
    <w:rsid w:val="0038653F"/>
    <w:rsid w:val="0039694F"/>
    <w:rsid w:val="003A518E"/>
    <w:rsid w:val="003C1A1B"/>
    <w:rsid w:val="003D49E5"/>
    <w:rsid w:val="003D4BFF"/>
    <w:rsid w:val="003E34A6"/>
    <w:rsid w:val="003E5D7F"/>
    <w:rsid w:val="0040466D"/>
    <w:rsid w:val="004072CD"/>
    <w:rsid w:val="00412F8D"/>
    <w:rsid w:val="004164FD"/>
    <w:rsid w:val="00421B45"/>
    <w:rsid w:val="004302AB"/>
    <w:rsid w:val="00441EB9"/>
    <w:rsid w:val="004437A2"/>
    <w:rsid w:val="00461AE6"/>
    <w:rsid w:val="00462721"/>
    <w:rsid w:val="00470157"/>
    <w:rsid w:val="00470D5B"/>
    <w:rsid w:val="00471979"/>
    <w:rsid w:val="004824CF"/>
    <w:rsid w:val="00494490"/>
    <w:rsid w:val="004B3175"/>
    <w:rsid w:val="004C0698"/>
    <w:rsid w:val="004C1981"/>
    <w:rsid w:val="004C2AD7"/>
    <w:rsid w:val="004D37E6"/>
    <w:rsid w:val="004E2C36"/>
    <w:rsid w:val="004E7240"/>
    <w:rsid w:val="004F4204"/>
    <w:rsid w:val="00503E3E"/>
    <w:rsid w:val="00504B70"/>
    <w:rsid w:val="005143DC"/>
    <w:rsid w:val="005162B5"/>
    <w:rsid w:val="0051781A"/>
    <w:rsid w:val="00524697"/>
    <w:rsid w:val="005248E2"/>
    <w:rsid w:val="0053235B"/>
    <w:rsid w:val="005375DB"/>
    <w:rsid w:val="005519E2"/>
    <w:rsid w:val="00551CBF"/>
    <w:rsid w:val="005548E9"/>
    <w:rsid w:val="00561362"/>
    <w:rsid w:val="005731AD"/>
    <w:rsid w:val="0058425E"/>
    <w:rsid w:val="00591706"/>
    <w:rsid w:val="00597B22"/>
    <w:rsid w:val="005B1220"/>
    <w:rsid w:val="005B3E0A"/>
    <w:rsid w:val="005C231E"/>
    <w:rsid w:val="005D03E2"/>
    <w:rsid w:val="005E32B3"/>
    <w:rsid w:val="005E4FCA"/>
    <w:rsid w:val="005E51A1"/>
    <w:rsid w:val="005E6BF7"/>
    <w:rsid w:val="005F258E"/>
    <w:rsid w:val="006039A7"/>
    <w:rsid w:val="006048EE"/>
    <w:rsid w:val="00605C09"/>
    <w:rsid w:val="00606300"/>
    <w:rsid w:val="006102EA"/>
    <w:rsid w:val="0062153A"/>
    <w:rsid w:val="00624BC9"/>
    <w:rsid w:val="006253D5"/>
    <w:rsid w:val="00634FF4"/>
    <w:rsid w:val="0064701D"/>
    <w:rsid w:val="00650D96"/>
    <w:rsid w:val="0065605F"/>
    <w:rsid w:val="00656E2D"/>
    <w:rsid w:val="0068234A"/>
    <w:rsid w:val="006838A2"/>
    <w:rsid w:val="00685551"/>
    <w:rsid w:val="00690A85"/>
    <w:rsid w:val="006932AE"/>
    <w:rsid w:val="006949DD"/>
    <w:rsid w:val="006973BA"/>
    <w:rsid w:val="006A3B58"/>
    <w:rsid w:val="006E6E84"/>
    <w:rsid w:val="006F6173"/>
    <w:rsid w:val="0070138C"/>
    <w:rsid w:val="007023A4"/>
    <w:rsid w:val="00705787"/>
    <w:rsid w:val="00714A24"/>
    <w:rsid w:val="0072297E"/>
    <w:rsid w:val="00724EE9"/>
    <w:rsid w:val="00734E42"/>
    <w:rsid w:val="007363C7"/>
    <w:rsid w:val="0075394B"/>
    <w:rsid w:val="00756092"/>
    <w:rsid w:val="00756551"/>
    <w:rsid w:val="0076340F"/>
    <w:rsid w:val="0077253B"/>
    <w:rsid w:val="0078745D"/>
    <w:rsid w:val="0079303B"/>
    <w:rsid w:val="0079510E"/>
    <w:rsid w:val="00797A06"/>
    <w:rsid w:val="007A1841"/>
    <w:rsid w:val="007A1CB4"/>
    <w:rsid w:val="007D72DE"/>
    <w:rsid w:val="007D7518"/>
    <w:rsid w:val="007F0F7D"/>
    <w:rsid w:val="007F4158"/>
    <w:rsid w:val="00802D88"/>
    <w:rsid w:val="00802F95"/>
    <w:rsid w:val="00806633"/>
    <w:rsid w:val="00816EA5"/>
    <w:rsid w:val="00825CFB"/>
    <w:rsid w:val="00826555"/>
    <w:rsid w:val="00830257"/>
    <w:rsid w:val="0083187C"/>
    <w:rsid w:val="00846214"/>
    <w:rsid w:val="00850A83"/>
    <w:rsid w:val="0085539A"/>
    <w:rsid w:val="008563CA"/>
    <w:rsid w:val="00862F67"/>
    <w:rsid w:val="00876D0C"/>
    <w:rsid w:val="00897933"/>
    <w:rsid w:val="008B10F8"/>
    <w:rsid w:val="008B3833"/>
    <w:rsid w:val="008B5EE3"/>
    <w:rsid w:val="008C0F02"/>
    <w:rsid w:val="008C38C3"/>
    <w:rsid w:val="008D1584"/>
    <w:rsid w:val="008D212F"/>
    <w:rsid w:val="008D2463"/>
    <w:rsid w:val="008D2AA0"/>
    <w:rsid w:val="008D3284"/>
    <w:rsid w:val="008F1E53"/>
    <w:rsid w:val="008F32DA"/>
    <w:rsid w:val="008F4696"/>
    <w:rsid w:val="0090525D"/>
    <w:rsid w:val="00911343"/>
    <w:rsid w:val="009223DB"/>
    <w:rsid w:val="0092428E"/>
    <w:rsid w:val="0092612A"/>
    <w:rsid w:val="009273F4"/>
    <w:rsid w:val="00933CAC"/>
    <w:rsid w:val="00942952"/>
    <w:rsid w:val="0094670E"/>
    <w:rsid w:val="009509C4"/>
    <w:rsid w:val="00952536"/>
    <w:rsid w:val="00952E40"/>
    <w:rsid w:val="009772E1"/>
    <w:rsid w:val="009807F3"/>
    <w:rsid w:val="009A048C"/>
    <w:rsid w:val="009C2167"/>
    <w:rsid w:val="009C3FEA"/>
    <w:rsid w:val="009C4896"/>
    <w:rsid w:val="009C66D3"/>
    <w:rsid w:val="009D76C8"/>
    <w:rsid w:val="009E086E"/>
    <w:rsid w:val="00A05510"/>
    <w:rsid w:val="00A1790C"/>
    <w:rsid w:val="00A61BD0"/>
    <w:rsid w:val="00A62612"/>
    <w:rsid w:val="00A67049"/>
    <w:rsid w:val="00A76A37"/>
    <w:rsid w:val="00A9506A"/>
    <w:rsid w:val="00AA142A"/>
    <w:rsid w:val="00AB0771"/>
    <w:rsid w:val="00AB0AE1"/>
    <w:rsid w:val="00AB28BE"/>
    <w:rsid w:val="00AB7D62"/>
    <w:rsid w:val="00AC1469"/>
    <w:rsid w:val="00AC3841"/>
    <w:rsid w:val="00AC6C3A"/>
    <w:rsid w:val="00AC6CA4"/>
    <w:rsid w:val="00AD03DE"/>
    <w:rsid w:val="00AD51F0"/>
    <w:rsid w:val="00AE49D3"/>
    <w:rsid w:val="00B15999"/>
    <w:rsid w:val="00B230E3"/>
    <w:rsid w:val="00B337BA"/>
    <w:rsid w:val="00B4239C"/>
    <w:rsid w:val="00B5022F"/>
    <w:rsid w:val="00B646AE"/>
    <w:rsid w:val="00B651CC"/>
    <w:rsid w:val="00B727E8"/>
    <w:rsid w:val="00B7607A"/>
    <w:rsid w:val="00B82672"/>
    <w:rsid w:val="00B83728"/>
    <w:rsid w:val="00B86D57"/>
    <w:rsid w:val="00B879CE"/>
    <w:rsid w:val="00B901DB"/>
    <w:rsid w:val="00B9165E"/>
    <w:rsid w:val="00B97A15"/>
    <w:rsid w:val="00B97E93"/>
    <w:rsid w:val="00BA6126"/>
    <w:rsid w:val="00BA7961"/>
    <w:rsid w:val="00BB34CB"/>
    <w:rsid w:val="00BC0207"/>
    <w:rsid w:val="00BC3886"/>
    <w:rsid w:val="00BD76C8"/>
    <w:rsid w:val="00C00D9C"/>
    <w:rsid w:val="00C14C51"/>
    <w:rsid w:val="00C16658"/>
    <w:rsid w:val="00C2300E"/>
    <w:rsid w:val="00C24695"/>
    <w:rsid w:val="00C256F9"/>
    <w:rsid w:val="00C335D5"/>
    <w:rsid w:val="00C41BAD"/>
    <w:rsid w:val="00C64175"/>
    <w:rsid w:val="00C74E4C"/>
    <w:rsid w:val="00C97D27"/>
    <w:rsid w:val="00CA407F"/>
    <w:rsid w:val="00CA738D"/>
    <w:rsid w:val="00CB3EFE"/>
    <w:rsid w:val="00CD0CE8"/>
    <w:rsid w:val="00CD7447"/>
    <w:rsid w:val="00CE0D92"/>
    <w:rsid w:val="00CE25FC"/>
    <w:rsid w:val="00CF06EF"/>
    <w:rsid w:val="00CF14E9"/>
    <w:rsid w:val="00D01257"/>
    <w:rsid w:val="00D0360D"/>
    <w:rsid w:val="00D12B79"/>
    <w:rsid w:val="00D165FD"/>
    <w:rsid w:val="00D26D5F"/>
    <w:rsid w:val="00D3669F"/>
    <w:rsid w:val="00D4287F"/>
    <w:rsid w:val="00D67DA2"/>
    <w:rsid w:val="00D77BFC"/>
    <w:rsid w:val="00D8128C"/>
    <w:rsid w:val="00DB50E7"/>
    <w:rsid w:val="00DE0AA4"/>
    <w:rsid w:val="00DE1309"/>
    <w:rsid w:val="00DE3E21"/>
    <w:rsid w:val="00DE4DE5"/>
    <w:rsid w:val="00DF2118"/>
    <w:rsid w:val="00DF5394"/>
    <w:rsid w:val="00DF7C41"/>
    <w:rsid w:val="00E018A4"/>
    <w:rsid w:val="00E122A0"/>
    <w:rsid w:val="00E24EA7"/>
    <w:rsid w:val="00E252D7"/>
    <w:rsid w:val="00E30B48"/>
    <w:rsid w:val="00E31588"/>
    <w:rsid w:val="00E3305C"/>
    <w:rsid w:val="00E335B2"/>
    <w:rsid w:val="00E35CD2"/>
    <w:rsid w:val="00E36B39"/>
    <w:rsid w:val="00E40567"/>
    <w:rsid w:val="00E50383"/>
    <w:rsid w:val="00E603AB"/>
    <w:rsid w:val="00E607FC"/>
    <w:rsid w:val="00E6503A"/>
    <w:rsid w:val="00E71357"/>
    <w:rsid w:val="00E94ACE"/>
    <w:rsid w:val="00E9566E"/>
    <w:rsid w:val="00EA28FB"/>
    <w:rsid w:val="00EA6607"/>
    <w:rsid w:val="00EB19EA"/>
    <w:rsid w:val="00EC69C2"/>
    <w:rsid w:val="00EC7149"/>
    <w:rsid w:val="00EC7B8C"/>
    <w:rsid w:val="00ED103A"/>
    <w:rsid w:val="00EE219C"/>
    <w:rsid w:val="00EE4ADE"/>
    <w:rsid w:val="00EE672D"/>
    <w:rsid w:val="00EE756C"/>
    <w:rsid w:val="00F02208"/>
    <w:rsid w:val="00F0348A"/>
    <w:rsid w:val="00F1369B"/>
    <w:rsid w:val="00F16254"/>
    <w:rsid w:val="00F202C6"/>
    <w:rsid w:val="00F26B7A"/>
    <w:rsid w:val="00F3376C"/>
    <w:rsid w:val="00F3763E"/>
    <w:rsid w:val="00F6465C"/>
    <w:rsid w:val="00F74934"/>
    <w:rsid w:val="00FA27A0"/>
    <w:rsid w:val="00FA4546"/>
    <w:rsid w:val="00FB2F61"/>
    <w:rsid w:val="00FB4F8E"/>
    <w:rsid w:val="00FC386A"/>
    <w:rsid w:val="00FC5DB6"/>
    <w:rsid w:val="00FD26C7"/>
    <w:rsid w:val="00FD49A3"/>
    <w:rsid w:val="00FE0077"/>
    <w:rsid w:val="00FE56FB"/>
    <w:rsid w:val="00FF6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64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02E"/>
    <w:pPr>
      <w:suppressAutoHyphens/>
      <w:spacing w:line="240" w:lineRule="auto"/>
      <w:ind w:left="0"/>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nhideWhenUsed/>
    <w:qFormat/>
    <w:rsid w:val="000D702E"/>
    <w:pPr>
      <w:keepNext/>
      <w:spacing w:before="240" w:after="60"/>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02E"/>
    <w:rPr>
      <w:rFonts w:ascii="Tahoma" w:hAnsi="Tahoma" w:cs="Tahoma"/>
      <w:sz w:val="16"/>
      <w:szCs w:val="16"/>
    </w:rPr>
  </w:style>
  <w:style w:type="character" w:customStyle="1" w:styleId="BalloonTextChar">
    <w:name w:val="Balloon Text Char"/>
    <w:basedOn w:val="DefaultParagraphFont"/>
    <w:link w:val="BalloonText"/>
    <w:uiPriority w:val="99"/>
    <w:semiHidden/>
    <w:rsid w:val="000D702E"/>
    <w:rPr>
      <w:rFonts w:ascii="Tahoma" w:eastAsia="Times New Roman" w:hAnsi="Tahoma" w:cs="Tahoma"/>
      <w:sz w:val="16"/>
      <w:szCs w:val="16"/>
      <w:lang w:eastAsia="ar-SA"/>
    </w:rPr>
  </w:style>
  <w:style w:type="character" w:customStyle="1" w:styleId="Heading2Char">
    <w:name w:val="Heading 2 Char"/>
    <w:basedOn w:val="DefaultParagraphFont"/>
    <w:link w:val="Heading2"/>
    <w:rsid w:val="000D702E"/>
    <w:rPr>
      <w:rFonts w:ascii="Cambria" w:eastAsia="Times New Roman" w:hAnsi="Cambria" w:cs="Times New Roman"/>
      <w:b/>
      <w:bCs/>
      <w:i/>
      <w:iCs/>
      <w:sz w:val="28"/>
      <w:szCs w:val="28"/>
      <w:lang w:eastAsia="ar-SA"/>
    </w:rPr>
  </w:style>
  <w:style w:type="character" w:styleId="Hyperlink">
    <w:name w:val="Hyperlink"/>
    <w:basedOn w:val="DefaultParagraphFont"/>
    <w:rsid w:val="000D702E"/>
    <w:rPr>
      <w:color w:val="0000FF"/>
      <w:u w:val="single"/>
    </w:rPr>
  </w:style>
  <w:style w:type="paragraph" w:styleId="ListParagraph">
    <w:name w:val="List Paragraph"/>
    <w:basedOn w:val="Normal"/>
    <w:uiPriority w:val="34"/>
    <w:qFormat/>
    <w:rsid w:val="000D702E"/>
    <w:pPr>
      <w:ind w:left="720"/>
    </w:pPr>
  </w:style>
  <w:style w:type="paragraph" w:customStyle="1" w:styleId="Default">
    <w:name w:val="Default"/>
    <w:link w:val="DefaultChar"/>
    <w:rsid w:val="000D702E"/>
    <w:pPr>
      <w:autoSpaceDE w:val="0"/>
      <w:autoSpaceDN w:val="0"/>
      <w:adjustRightInd w:val="0"/>
      <w:spacing w:line="240" w:lineRule="auto"/>
      <w:ind w:left="0"/>
    </w:pPr>
    <w:rPr>
      <w:rFonts w:ascii="Arial" w:eastAsia="Times New Roman" w:hAnsi="Arial" w:cs="Times New Roman"/>
      <w:color w:val="000000"/>
      <w:sz w:val="24"/>
      <w:szCs w:val="24"/>
    </w:rPr>
  </w:style>
  <w:style w:type="paragraph" w:styleId="BodyText2">
    <w:name w:val="Body Text 2"/>
    <w:basedOn w:val="Normal"/>
    <w:link w:val="BodyText2Char"/>
    <w:rsid w:val="000D702E"/>
    <w:pPr>
      <w:spacing w:after="120" w:line="480" w:lineRule="auto"/>
    </w:pPr>
  </w:style>
  <w:style w:type="character" w:customStyle="1" w:styleId="BodyText2Char">
    <w:name w:val="Body Text 2 Char"/>
    <w:basedOn w:val="DefaultParagraphFont"/>
    <w:link w:val="BodyText2"/>
    <w:rsid w:val="000D702E"/>
    <w:rPr>
      <w:rFonts w:ascii="Times New Roman" w:eastAsia="Times New Roman" w:hAnsi="Times New Roman" w:cs="Times New Roman"/>
      <w:sz w:val="24"/>
      <w:szCs w:val="24"/>
      <w:lang w:eastAsia="ar-SA"/>
    </w:rPr>
  </w:style>
  <w:style w:type="paragraph" w:styleId="CommentText">
    <w:name w:val="annotation text"/>
    <w:basedOn w:val="Normal"/>
    <w:link w:val="CommentTextChar"/>
    <w:rsid w:val="000D702E"/>
    <w:rPr>
      <w:sz w:val="20"/>
      <w:szCs w:val="20"/>
    </w:rPr>
  </w:style>
  <w:style w:type="character" w:customStyle="1" w:styleId="CommentTextChar">
    <w:name w:val="Comment Text Char"/>
    <w:basedOn w:val="DefaultParagraphFont"/>
    <w:link w:val="CommentText"/>
    <w:rsid w:val="000D702E"/>
    <w:rPr>
      <w:rFonts w:ascii="Times New Roman" w:eastAsia="Times New Roman" w:hAnsi="Times New Roman" w:cs="Times New Roman"/>
      <w:sz w:val="20"/>
      <w:szCs w:val="20"/>
      <w:lang w:eastAsia="ar-SA"/>
    </w:rPr>
  </w:style>
  <w:style w:type="character" w:customStyle="1" w:styleId="DefaultChar">
    <w:name w:val="Default Char"/>
    <w:link w:val="Default"/>
    <w:locked/>
    <w:rsid w:val="000D702E"/>
    <w:rPr>
      <w:rFonts w:ascii="Arial" w:eastAsia="Times New Roman" w:hAnsi="Arial" w:cs="Times New Roman"/>
      <w:color w:val="000000"/>
      <w:sz w:val="24"/>
      <w:szCs w:val="24"/>
    </w:rPr>
  </w:style>
  <w:style w:type="paragraph" w:styleId="Header">
    <w:name w:val="header"/>
    <w:basedOn w:val="Normal"/>
    <w:link w:val="HeaderChar"/>
    <w:uiPriority w:val="99"/>
    <w:semiHidden/>
    <w:unhideWhenUsed/>
    <w:rsid w:val="00C256F9"/>
    <w:pPr>
      <w:tabs>
        <w:tab w:val="center" w:pos="4680"/>
        <w:tab w:val="right" w:pos="9360"/>
      </w:tabs>
    </w:pPr>
  </w:style>
  <w:style w:type="character" w:customStyle="1" w:styleId="HeaderChar">
    <w:name w:val="Header Char"/>
    <w:basedOn w:val="DefaultParagraphFont"/>
    <w:link w:val="Header"/>
    <w:uiPriority w:val="99"/>
    <w:semiHidden/>
    <w:rsid w:val="00C256F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C256F9"/>
    <w:pPr>
      <w:tabs>
        <w:tab w:val="center" w:pos="4680"/>
        <w:tab w:val="right" w:pos="9360"/>
      </w:tabs>
    </w:pPr>
  </w:style>
  <w:style w:type="character" w:customStyle="1" w:styleId="FooterChar">
    <w:name w:val="Footer Char"/>
    <w:basedOn w:val="DefaultParagraphFont"/>
    <w:link w:val="Footer"/>
    <w:uiPriority w:val="99"/>
    <w:rsid w:val="00C256F9"/>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avnenabavke@kucev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rzs.gov.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eskauprava.gov.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ucevo.rs/" TargetMode="External"/><Relationship Id="rId14" Type="http://schemas.openxmlformats.org/officeDocument/2006/relationships/hyperlink" Target="mailto:javnenabavke@kucev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35BC1-792B-4BF3-9E31-84F78F809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1</Pages>
  <Words>13736</Words>
  <Characters>78298</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tanja1</dc:creator>
  <cp:lastModifiedBy>pc</cp:lastModifiedBy>
  <cp:revision>341</cp:revision>
  <cp:lastPrinted>2019-02-19T13:22:00Z</cp:lastPrinted>
  <dcterms:created xsi:type="dcterms:W3CDTF">2017-02-06T07:58:00Z</dcterms:created>
  <dcterms:modified xsi:type="dcterms:W3CDTF">2019-02-19T13:27:00Z</dcterms:modified>
</cp:coreProperties>
</file>